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42" w:rsidRDefault="00450526" w:rsidP="00841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95783038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841F42" w:rsidRPr="0090133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41F42" w:rsidRDefault="00841F42" w:rsidP="00841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01334">
        <w:rPr>
          <w:rFonts w:ascii="Times New Roman" w:hAnsi="Times New Roman" w:cs="Times New Roman"/>
          <w:b/>
          <w:sz w:val="28"/>
          <w:szCs w:val="28"/>
        </w:rPr>
        <w:t xml:space="preserve">орогобужская средняя общеобразовательная школа №2 </w:t>
      </w:r>
    </w:p>
    <w:p w:rsidR="00841F42" w:rsidRPr="00901334" w:rsidRDefault="00841F42" w:rsidP="00841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34">
        <w:rPr>
          <w:rFonts w:ascii="Times New Roman" w:hAnsi="Times New Roman" w:cs="Times New Roman"/>
          <w:b/>
          <w:sz w:val="28"/>
          <w:szCs w:val="28"/>
        </w:rPr>
        <w:t xml:space="preserve">имени кавалера ордена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01334">
        <w:rPr>
          <w:rFonts w:ascii="Times New Roman" w:hAnsi="Times New Roman" w:cs="Times New Roman"/>
          <w:b/>
          <w:sz w:val="28"/>
          <w:szCs w:val="28"/>
        </w:rPr>
        <w:t xml:space="preserve">ужества В.А.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901334">
        <w:rPr>
          <w:rFonts w:ascii="Times New Roman" w:hAnsi="Times New Roman" w:cs="Times New Roman"/>
          <w:b/>
          <w:sz w:val="28"/>
          <w:szCs w:val="28"/>
        </w:rPr>
        <w:t>ашина»</w:t>
      </w:r>
    </w:p>
    <w:p w:rsidR="00841F42" w:rsidRDefault="00841F42" w:rsidP="00841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34">
        <w:rPr>
          <w:rFonts w:ascii="Times New Roman" w:hAnsi="Times New Roman" w:cs="Times New Roman"/>
          <w:b/>
          <w:sz w:val="28"/>
          <w:szCs w:val="28"/>
        </w:rPr>
        <w:t>(МБОУ Дорогобужская СОШ № 2)</w:t>
      </w:r>
    </w:p>
    <w:p w:rsidR="00B61ACC" w:rsidRPr="004776AC" w:rsidRDefault="00B61ACC" w:rsidP="00841F42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:rsidR="001F1764" w:rsidRPr="004776AC" w:rsidRDefault="001F1764" w:rsidP="00741E11">
      <w:pPr>
        <w:tabs>
          <w:tab w:val="left" w:pos="3969"/>
          <w:tab w:val="left" w:pos="4962"/>
        </w:tabs>
        <w:spacing w:after="0" w:line="276" w:lineRule="auto"/>
        <w:ind w:firstLine="709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sectPr w:rsidR="001F1764" w:rsidRPr="004776AC" w:rsidSect="00741E11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06F26" w:rsidRPr="004776AC" w:rsidRDefault="00306F26" w:rsidP="00741E11">
      <w:pPr>
        <w:tabs>
          <w:tab w:val="left" w:pos="0"/>
          <w:tab w:val="left" w:pos="3969"/>
        </w:tabs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5"/>
          <w:szCs w:val="25"/>
          <w:shd w:val="clear" w:color="auto" w:fill="FFFFFF"/>
        </w:rPr>
      </w:pPr>
    </w:p>
    <w:p w:rsidR="00BE2E82" w:rsidRDefault="00BE2E82" w:rsidP="00741E1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E82" w:rsidRDefault="00BE2E82" w:rsidP="00741E1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E82" w:rsidRDefault="00BE2E82" w:rsidP="00741E1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E82" w:rsidRDefault="00BE2E82" w:rsidP="00741E1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E82" w:rsidRDefault="00BE2E82" w:rsidP="00741E1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E82" w:rsidRDefault="00BE2E82" w:rsidP="00741E1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E82" w:rsidRPr="00BE2E82" w:rsidRDefault="00BE2E82" w:rsidP="00741E1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E82" w:rsidRPr="00BE2E82" w:rsidRDefault="00BE2E82" w:rsidP="00BE2E82">
      <w:pPr>
        <w:spacing w:after="0" w:line="276" w:lineRule="auto"/>
        <w:ind w:firstLine="709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BE2E8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УТВЕРЖДАЮ</w:t>
      </w:r>
    </w:p>
    <w:p w:rsidR="00BE2E82" w:rsidRPr="00BE2E82" w:rsidRDefault="00BE2E82" w:rsidP="00BE2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BE2E82" w:rsidRDefault="00BE2E82" w:rsidP="00BE2E82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__</w:t>
      </w:r>
      <w:r w:rsidRPr="00BE2E8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__</w:t>
      </w:r>
      <w:r w:rsidR="00841F42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Е.А.Брыкова</w:t>
      </w:r>
    </w:p>
    <w:p w:rsidR="00BE2E82" w:rsidRPr="00BE2E82" w:rsidRDefault="00BE2E82" w:rsidP="00BE2E82">
      <w:pPr>
        <w:spacing w:after="0" w:line="276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06F26" w:rsidRPr="004776AC" w:rsidRDefault="00226DC6" w:rsidP="00BE2E82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 w:rsidRPr="00BE2E82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302E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302E8">
        <w:rPr>
          <w:rFonts w:ascii="Times New Roman" w:hAnsi="Times New Roman"/>
          <w:sz w:val="24"/>
          <w:szCs w:val="24"/>
        </w:rPr>
        <w:t xml:space="preserve">14 </w:t>
      </w:r>
      <w:r w:rsidRPr="00CC225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мая</w:t>
      </w:r>
      <w:r w:rsidRPr="00CC225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CC225A">
        <w:rPr>
          <w:rFonts w:ascii="Times New Roman" w:hAnsi="Times New Roman"/>
          <w:sz w:val="24"/>
          <w:szCs w:val="24"/>
        </w:rPr>
        <w:t xml:space="preserve"> г</w:t>
      </w:r>
    </w:p>
    <w:p w:rsidR="00934C5B" w:rsidRPr="004776AC" w:rsidRDefault="00934C5B" w:rsidP="00741E11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sectPr w:rsidR="00934C5B" w:rsidRPr="004776AC" w:rsidSect="00741E1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1B0CA6" w:rsidRDefault="001B0CA6" w:rsidP="00BE2E82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CA6" w:rsidRDefault="001B0CA6" w:rsidP="00BE2E82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CA6" w:rsidRDefault="001B0CA6" w:rsidP="00BE2E82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CA6" w:rsidRDefault="001B0CA6" w:rsidP="00BE2E82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E82" w:rsidRDefault="00BE2E82" w:rsidP="00BE2E82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4776AC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</w:p>
    <w:p w:rsidR="001B0CA6" w:rsidRDefault="001B0CA6" w:rsidP="001B0CA6">
      <w:pPr>
        <w:rPr>
          <w:lang w:eastAsia="ru-RU"/>
        </w:rPr>
      </w:pPr>
    </w:p>
    <w:p w:rsidR="001B0CA6" w:rsidRPr="001B0CA6" w:rsidRDefault="001B0CA6" w:rsidP="001B0CA6">
      <w:pPr>
        <w:rPr>
          <w:lang w:eastAsia="ru-RU"/>
        </w:rPr>
      </w:pPr>
    </w:p>
    <w:p w:rsidR="001B0CA6" w:rsidRPr="00BE2E82" w:rsidRDefault="001B0CA6" w:rsidP="001B0CA6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BE2E8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лагеря с дневным пребыванием детей «</w:t>
      </w:r>
      <w:r w:rsidR="00AF3C5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Юные защитники</w:t>
      </w:r>
      <w:r w:rsidRPr="00BE2E8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</w:p>
    <w:p w:rsidR="00F8110A" w:rsidRPr="00F8110A" w:rsidRDefault="00F8110A" w:rsidP="00F81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10A">
        <w:rPr>
          <w:rFonts w:ascii="Times New Roman" w:hAnsi="Times New Roman" w:cs="Times New Roman"/>
          <w:sz w:val="28"/>
          <w:szCs w:val="28"/>
        </w:rPr>
        <w:t>Муниципально</w:t>
      </w:r>
      <w:r w:rsidR="008A399A">
        <w:rPr>
          <w:rFonts w:ascii="Times New Roman" w:hAnsi="Times New Roman" w:cs="Times New Roman"/>
          <w:sz w:val="28"/>
          <w:szCs w:val="28"/>
        </w:rPr>
        <w:t>го</w:t>
      </w:r>
      <w:r w:rsidRPr="00F8110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A399A">
        <w:rPr>
          <w:rFonts w:ascii="Times New Roman" w:hAnsi="Times New Roman" w:cs="Times New Roman"/>
          <w:sz w:val="28"/>
          <w:szCs w:val="28"/>
        </w:rPr>
        <w:t>го</w:t>
      </w:r>
      <w:r w:rsidRPr="00F8110A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8A399A">
        <w:rPr>
          <w:rFonts w:ascii="Times New Roman" w:hAnsi="Times New Roman" w:cs="Times New Roman"/>
          <w:sz w:val="28"/>
          <w:szCs w:val="28"/>
        </w:rPr>
        <w:t>го</w:t>
      </w:r>
      <w:r w:rsidRPr="00F8110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399A">
        <w:rPr>
          <w:rFonts w:ascii="Times New Roman" w:hAnsi="Times New Roman" w:cs="Times New Roman"/>
          <w:sz w:val="28"/>
          <w:szCs w:val="28"/>
        </w:rPr>
        <w:t>я</w:t>
      </w:r>
    </w:p>
    <w:p w:rsidR="00F8110A" w:rsidRPr="00F8110A" w:rsidRDefault="00F8110A" w:rsidP="00F81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10A">
        <w:rPr>
          <w:rFonts w:ascii="Times New Roman" w:hAnsi="Times New Roman" w:cs="Times New Roman"/>
          <w:sz w:val="28"/>
          <w:szCs w:val="28"/>
        </w:rPr>
        <w:t xml:space="preserve">«Дорогобужская средняя общеобразовательная школа №2 </w:t>
      </w:r>
    </w:p>
    <w:p w:rsidR="00F8110A" w:rsidRPr="00F8110A" w:rsidRDefault="00F8110A" w:rsidP="00F81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10A">
        <w:rPr>
          <w:rFonts w:ascii="Times New Roman" w:hAnsi="Times New Roman" w:cs="Times New Roman"/>
          <w:sz w:val="28"/>
          <w:szCs w:val="28"/>
        </w:rPr>
        <w:t>имени кавалера ордена Мужества В.А. Шашина»</w:t>
      </w:r>
    </w:p>
    <w:p w:rsidR="00F8110A" w:rsidRPr="00F8110A" w:rsidRDefault="00F8110A" w:rsidP="00F81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10A">
        <w:rPr>
          <w:rFonts w:ascii="Times New Roman" w:hAnsi="Times New Roman" w:cs="Times New Roman"/>
          <w:sz w:val="28"/>
          <w:szCs w:val="28"/>
        </w:rPr>
        <w:t>(МБОУ Дорогобужская СОШ № 2)</w:t>
      </w:r>
    </w:p>
    <w:p w:rsidR="00226DC6" w:rsidRPr="004776AC" w:rsidRDefault="00226DC6" w:rsidP="00226DC6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6"/>
          <w:shd w:val="clear" w:color="auto" w:fill="FFFFFF"/>
        </w:rPr>
      </w:pPr>
    </w:p>
    <w:p w:rsidR="00BF5757" w:rsidRPr="00226DC6" w:rsidRDefault="00226DC6" w:rsidP="00226DC6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</w:pPr>
      <w:r w:rsidRPr="00226DC6"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  <w:t>Возраст детей 7-</w:t>
      </w:r>
      <w:r w:rsidR="00D1618A"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  <w:t>17</w:t>
      </w:r>
      <w:r w:rsidRPr="00226DC6"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  <w:t xml:space="preserve"> лет</w:t>
      </w:r>
    </w:p>
    <w:p w:rsidR="00226DC6" w:rsidRDefault="00226DC6" w:rsidP="00226DC6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226DC6" w:rsidRPr="00226DC6" w:rsidRDefault="00742919" w:rsidP="00226DC6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226DC6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</w:t>
      </w:r>
      <w:r w:rsidR="002F72A7" w:rsidRPr="00226DC6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рок</w:t>
      </w:r>
      <w:r w:rsidR="00BF5757" w:rsidRPr="00226DC6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и</w:t>
      </w:r>
      <w:r w:rsidR="007572EE" w:rsidRPr="00226DC6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реализации программы</w:t>
      </w:r>
      <w:r w:rsidR="00226DC6" w:rsidRPr="00226DC6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:</w:t>
      </w:r>
    </w:p>
    <w:p w:rsidR="00226DC6" w:rsidRPr="00226DC6" w:rsidRDefault="00226DC6" w:rsidP="00226DC6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26DC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2 июня 2025 – </w:t>
      </w:r>
      <w:r w:rsidR="008E1F2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27</w:t>
      </w:r>
      <w:r w:rsidRPr="00226DC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июня 2025г</w:t>
      </w:r>
    </w:p>
    <w:p w:rsidR="00BF5757" w:rsidRDefault="00BF5757" w:rsidP="00741E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6DC6" w:rsidRDefault="00226DC6" w:rsidP="00741E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572" w:rsidRPr="004776AC" w:rsidRDefault="00C84572" w:rsidP="00741E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72EE" w:rsidRPr="004776AC" w:rsidRDefault="00226DC6" w:rsidP="00741E1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 w:rsidRPr="00226DC6">
        <w:rPr>
          <w:rFonts w:ascii="Times New Roman" w:hAnsi="Times New Roman"/>
          <w:sz w:val="28"/>
          <w:szCs w:val="24"/>
        </w:rPr>
        <w:t xml:space="preserve">Автор-составитель: </w:t>
      </w:r>
      <w:r w:rsidR="00D1618A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Шухнова Л.В.</w:t>
      </w:r>
    </w:p>
    <w:p w:rsidR="00D558E8" w:rsidRPr="00226DC6" w:rsidRDefault="00D1618A" w:rsidP="00226DC6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социальный педагог</w:t>
      </w:r>
    </w:p>
    <w:p w:rsidR="00D558E8" w:rsidRPr="004776AC" w:rsidRDefault="00D558E8" w:rsidP="00741E11">
      <w:pPr>
        <w:spacing w:after="0" w:line="276" w:lineRule="auto"/>
        <w:ind w:firstLine="709"/>
        <w:jc w:val="right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:rsidR="00226DC6" w:rsidRDefault="00226DC6" w:rsidP="00BE2E82">
      <w:pPr>
        <w:spacing w:after="0" w:line="276" w:lineRule="auto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:rsidR="00226DC6" w:rsidRDefault="00226DC6" w:rsidP="00741E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:rsidR="00226DC6" w:rsidRDefault="00226DC6" w:rsidP="00741E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:rsidR="00226DC6" w:rsidRDefault="00226DC6" w:rsidP="00741E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:rsidR="00A902F3" w:rsidRDefault="00A902F3" w:rsidP="00741E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</w:p>
    <w:p w:rsidR="00E92987" w:rsidRDefault="00D1618A" w:rsidP="00226DC6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г</w:t>
      </w:r>
      <w:r w:rsidR="00226DC6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Дорогобуж</w:t>
      </w:r>
      <w:r w:rsidR="00226DC6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2025г.</w:t>
      </w:r>
    </w:p>
    <w:p w:rsidR="00E92987" w:rsidRPr="004776AC" w:rsidRDefault="00E92987" w:rsidP="00741E11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sectPr w:rsidR="00E92987" w:rsidRPr="004776AC" w:rsidSect="00741E1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031" w:type="dxa"/>
        <w:tblLayout w:type="fixed"/>
        <w:tblLook w:val="0400"/>
      </w:tblPr>
      <w:tblGrid>
        <w:gridCol w:w="9322"/>
        <w:gridCol w:w="709"/>
      </w:tblGrid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E49" w:rsidRPr="00DF1E87" w:rsidRDefault="002B1036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br w:type="column"/>
            </w:r>
            <w:r w:rsidR="00C47E49" w:rsidRPr="00DF1E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9" w:rsidRPr="00DF1E87" w:rsidRDefault="002532AC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C47E49" w:rsidRPr="00DF1E87">
              <w:rPr>
                <w:rFonts w:ascii="Times New Roman" w:eastAsia="Times New Roman" w:hAnsi="Times New Roman" w:cs="Times New Roman"/>
                <w:sz w:val="21"/>
                <w:szCs w:val="21"/>
              </w:rPr>
              <w:t>тр.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E49" w:rsidRPr="00DF1E87" w:rsidRDefault="000B5551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  <w:lang w:val="en-US"/>
              </w:rPr>
              <w:t>I</w:t>
            </w:r>
            <w:r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</w:rPr>
              <w:t xml:space="preserve">. </w:t>
            </w:r>
            <w:r w:rsidR="000B0280"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</w:rPr>
              <w:t>1</w:t>
            </w:r>
            <w:r w:rsidR="00C41748"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</w:rPr>
              <w:t>–</w:t>
            </w:r>
            <w:r w:rsidR="000B0280"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</w:rPr>
              <w:t>6.</w:t>
            </w:r>
            <w:r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</w:rPr>
              <w:t>Общие положения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9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E49" w:rsidRPr="00DF1E87" w:rsidRDefault="000B5551" w:rsidP="00DF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II</w:t>
            </w:r>
            <w:r w:rsidRPr="00DF1E87">
              <w:rPr>
                <w:rFonts w:ascii="Times New Roman" w:hAnsi="Times New Roman" w:cs="Times New Roman"/>
                <w:b/>
                <w:sz w:val="21"/>
                <w:szCs w:val="21"/>
              </w:rPr>
              <w:t>. Целевой раздел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9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4776AC" w:rsidRPr="004776AC" w:rsidTr="00DF1E87">
        <w:trPr>
          <w:cantSplit/>
          <w:trHeight w:val="73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E49" w:rsidRPr="00DF1E87" w:rsidRDefault="00F671FF" w:rsidP="00DF1E87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Цель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9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E49" w:rsidRPr="00DF1E87" w:rsidRDefault="00F671FF" w:rsidP="00DF1E87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Задачи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9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34E" w:rsidRPr="00DF1E87" w:rsidRDefault="000E234E" w:rsidP="00DF1E87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Возрастные группы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34E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280" w:rsidRPr="00DF1E87" w:rsidRDefault="000B0280" w:rsidP="00DF1E87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Конкретизация цели воспитательной работы применительно к возрастным особенностям детей: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0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E49" w:rsidRPr="00DF1E87" w:rsidRDefault="00F671FF" w:rsidP="00DF1E87">
            <w:pPr>
              <w:pStyle w:val="a8"/>
              <w:numPr>
                <w:ilvl w:val="1"/>
                <w:numId w:val="3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Целевые приоритеты в воспитании детей младшего школьного возраста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9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1FF" w:rsidRPr="00DF1E87" w:rsidRDefault="00F671FF" w:rsidP="00DF1E87">
            <w:pPr>
              <w:pStyle w:val="a8"/>
              <w:numPr>
                <w:ilvl w:val="1"/>
                <w:numId w:val="3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Целевые приоритеты в воспитании детей среднего школьного возраста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FF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E0B" w:rsidRPr="00DF1E87" w:rsidRDefault="00F87E0B" w:rsidP="00DF1E87">
            <w:pPr>
              <w:pStyle w:val="a8"/>
              <w:numPr>
                <w:ilvl w:val="1"/>
                <w:numId w:val="3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Целевые приоритеты в воспитании детей старшего школьного возраста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0B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280" w:rsidRPr="00DF1E87" w:rsidRDefault="000B0280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Разделы и блоки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280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776AC" w:rsidRPr="004776AC" w:rsidTr="00DF1E87">
        <w:trPr>
          <w:cantSplit/>
          <w:trHeight w:val="80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E49" w:rsidRPr="00DF1E87" w:rsidRDefault="000B5551" w:rsidP="00DF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  <w:lang w:val="en-US"/>
              </w:rPr>
              <w:t>III</w:t>
            </w:r>
            <w:r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</w:rPr>
              <w:t>. Содержательный 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E49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34E" w:rsidRPr="00DF1E87" w:rsidRDefault="000E234E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  <w:lang w:val="en-US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Основные направления воспитательной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34E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34E" w:rsidRPr="00DF1E87" w:rsidRDefault="000E234E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Блок реализации содержания «Мир»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34E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34E" w:rsidRPr="00DF1E87" w:rsidRDefault="000E234E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Блок реализации содержания «Россия»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34E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34E" w:rsidRPr="00DF1E87" w:rsidRDefault="000E234E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Блок реализации содержания«Человек»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34E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Инвариантные общие содержательные модули: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«Спортивно</w:t>
            </w:r>
            <w:r w:rsidR="00C41748"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–</w:t>
            </w: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оздоровительная работа»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«Культура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«Психолого</w:t>
            </w:r>
            <w:r w:rsidR="004A49C8"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-</w:t>
            </w: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педагогическое сопровождение»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«Детское самоуправление»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«Инклюзивное пространство»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«Профориентация»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«Коллективная социально значимая деятельность в Движении Первых»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4776AC" w:rsidRPr="004776AC" w:rsidTr="00DF1E87">
        <w:trPr>
          <w:cantSplit/>
          <w:trHeight w:val="106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Вариативные содержательные модули: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«Экскурсии и походы»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«Кружки и секции»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«Цифровая и медиа</w:t>
            </w:r>
            <w:r w:rsidR="004A49C8"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-</w:t>
            </w: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среда»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«Проектная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МОДУЛЬ «Детская дипломатия и международные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446709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Уровни реализация содержания: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Общелагерный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Межотрядный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Групповой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B24" w:rsidRPr="00DF1E87" w:rsidRDefault="00351B24" w:rsidP="00DF1E87">
            <w:pPr>
              <w:pStyle w:val="a8"/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Отрядный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24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672BF1" w:rsidP="00DF1E87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Система индивидуальной работы с ребенком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672BF1" w:rsidP="00DF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  <w:lang w:val="en-US"/>
              </w:rPr>
              <w:t>IV</w:t>
            </w:r>
            <w:r w:rsidRPr="00DF1E87">
              <w:rPr>
                <w:rStyle w:val="a3"/>
                <w:rFonts w:ascii="Times New Roman" w:hAnsi="Times New Roman" w:cs="Times New Roman"/>
                <w:b/>
                <w:i w:val="0"/>
                <w:sz w:val="21"/>
                <w:szCs w:val="21"/>
                <w:shd w:val="clear" w:color="auto" w:fill="FFFFFF"/>
              </w:rPr>
              <w:t>. Организационный 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20500D" w:rsidP="00DF1E87">
            <w:pPr>
              <w:pStyle w:val="a8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20</w:t>
            </w:r>
            <w:r w:rsidR="00C41748"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–</w:t>
            </w:r>
            <w:r w:rsidR="00672BF1"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25. Особенности воспитательной работы в конкретном типе организации отдыха детей и их оздоровления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20500D" w:rsidP="00DF1E87">
            <w:pPr>
              <w:pStyle w:val="a8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26</w:t>
            </w:r>
            <w:r w:rsidR="00C41748"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–</w:t>
            </w:r>
            <w:r w:rsidR="00672BF1"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28. Уклад организации. Элементы уклада: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672BF1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Быт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672BF1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Режим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672BF1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Корпоративная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672BF1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Символическое пространство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BF1" w:rsidRPr="00DF1E87" w:rsidRDefault="00353896" w:rsidP="00DF1E87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Этапы реализации Программы: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BF1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Подготовительный этап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Организационный период смены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Основной период смены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Итоговый период смены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4776AC" w:rsidRPr="004776AC" w:rsidTr="00DF1E87">
        <w:trPr>
          <w:cantSplit/>
          <w:trHeight w:val="114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Этап последействия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4776AC" w:rsidRPr="004776AC" w:rsidTr="00DF1E87">
        <w:trPr>
          <w:cantSplit/>
          <w:trHeight w:val="70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1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F1E87">
              <w:rPr>
                <w:rFonts w:ascii="Times New Roman" w:hAnsi="Times New Roman" w:cs="Times New Roman"/>
                <w:sz w:val="21"/>
                <w:szCs w:val="21"/>
              </w:rPr>
              <w:t>Анализ воспитательной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Партнерское взаимодействие с общественными и молодежными организациями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Реализация воспитательного потенциала взаимодействия с родительским сообществом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Кадровое обеспечение реализации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Методическое обеспечение реализации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</w:tr>
      <w:tr w:rsidR="004776AC" w:rsidRPr="004776AC" w:rsidTr="00DF1E87">
        <w:trPr>
          <w:cantSplit/>
          <w:trHeight w:val="227"/>
          <w:tblHeader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896" w:rsidRPr="00DF1E87" w:rsidRDefault="00353896" w:rsidP="00DF1E87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</w:pP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Материально</w:t>
            </w:r>
            <w:r w:rsidR="004A49C8"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-</w:t>
            </w:r>
            <w:r w:rsidRPr="00DF1E87">
              <w:rPr>
                <w:rStyle w:val="a3"/>
                <w:rFonts w:ascii="Times New Roman" w:hAnsi="Times New Roman" w:cs="Times New Roman"/>
                <w:i w:val="0"/>
                <w:sz w:val="21"/>
                <w:szCs w:val="21"/>
                <w:shd w:val="clear" w:color="auto" w:fill="FFFFFF"/>
              </w:rPr>
              <w:t>техническое обеспечение реализации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896" w:rsidRPr="00DF1E87" w:rsidRDefault="0008067D" w:rsidP="00DF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33</w:t>
            </w:r>
          </w:p>
        </w:tc>
      </w:tr>
    </w:tbl>
    <w:p w:rsidR="00DF1E87" w:rsidRDefault="00DF1E87">
      <w:pPr>
        <w:spacing w:after="200" w:line="276" w:lineRule="auto"/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  <w:sectPr w:rsidR="00DF1E87" w:rsidSect="00B241B4">
          <w:headerReference w:type="default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217A1" w:rsidRDefault="00D217A1" w:rsidP="00741E11">
      <w:pPr>
        <w:pStyle w:val="a8"/>
        <w:numPr>
          <w:ilvl w:val="0"/>
          <w:numId w:val="29"/>
        </w:numPr>
        <w:spacing w:after="0" w:line="276" w:lineRule="auto"/>
        <w:ind w:left="0" w:firstLine="709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</w:pPr>
      <w:bookmarkStart w:id="1" w:name="_GoBack"/>
      <w:bookmarkEnd w:id="1"/>
      <w:r w:rsidRPr="004776AC"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  <w:lastRenderedPageBreak/>
        <w:t>Общие положения</w:t>
      </w:r>
    </w:p>
    <w:p w:rsidR="00852B89" w:rsidRDefault="00852B89" w:rsidP="00852B89">
      <w:pPr>
        <w:pStyle w:val="a8"/>
        <w:spacing w:after="0" w:line="276" w:lineRule="auto"/>
        <w:ind w:left="709"/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</w:pPr>
    </w:p>
    <w:p w:rsidR="00DA34F9" w:rsidRPr="007F1065" w:rsidRDefault="008310D6" w:rsidP="00891B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776AC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воспитательной работы </w:t>
      </w:r>
      <w:r w:rsidR="002B0D28" w:rsidRPr="004776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B0D28" w:rsidRPr="00226DC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лагере</w:t>
      </w:r>
      <w:r w:rsidR="007F1065" w:rsidRPr="00226DC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 дневным пребыванием детей «</w:t>
      </w:r>
      <w:r w:rsidR="00F811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Юные защитники</w:t>
      </w:r>
      <w:r w:rsidR="007F1065" w:rsidRPr="00226DC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»муниципального бюджетного общеобразовательного учреждения </w:t>
      </w:r>
      <w:r w:rsidR="00891B4B" w:rsidRPr="00F8110A">
        <w:rPr>
          <w:rFonts w:ascii="Times New Roman" w:hAnsi="Times New Roman" w:cs="Times New Roman"/>
          <w:sz w:val="28"/>
          <w:szCs w:val="28"/>
        </w:rPr>
        <w:t>«Дорогобужская средняя общеобразовательная школа №2 имени кавалера ордена Мужества В.А. Шашина»</w:t>
      </w:r>
      <w:r w:rsidR="00891B4B">
        <w:rPr>
          <w:rFonts w:ascii="Times New Roman" w:hAnsi="Times New Roman" w:cs="Times New Roman"/>
          <w:sz w:val="28"/>
          <w:szCs w:val="28"/>
        </w:rPr>
        <w:t xml:space="preserve"> </w:t>
      </w:r>
      <w:r w:rsidR="00891B4B" w:rsidRPr="007F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073" w:rsidRPr="007F1065">
        <w:rPr>
          <w:rFonts w:ascii="Times New Roman" w:eastAsia="Times New Roman" w:hAnsi="Times New Roman" w:cs="Times New Roman"/>
          <w:sz w:val="28"/>
          <w:szCs w:val="28"/>
        </w:rPr>
        <w:t xml:space="preserve">(далее – организация) </w:t>
      </w:r>
      <w:r w:rsidRPr="007F1065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="00DA34F9" w:rsidRPr="007F1065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AA0F01" w:rsidRPr="007F1065">
        <w:rPr>
          <w:rFonts w:ascii="Times New Roman" w:eastAsia="Times New Roman" w:hAnsi="Times New Roman" w:cs="Times New Roman"/>
          <w:sz w:val="28"/>
          <w:szCs w:val="28"/>
        </w:rPr>
        <w:t>Федеральной программ</w:t>
      </w:r>
      <w:r w:rsidR="00DA34F9" w:rsidRPr="007F106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A0F01" w:rsidRPr="007F106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</w:t>
      </w:r>
      <w:r w:rsidR="00DA34F9" w:rsidRPr="007F1065">
        <w:rPr>
          <w:rFonts w:ascii="Times New Roman" w:eastAsia="Times New Roman" w:hAnsi="Times New Roman" w:cs="Times New Roman"/>
          <w:sz w:val="28"/>
          <w:szCs w:val="28"/>
        </w:rPr>
        <w:t>для организаций отдыха детей и их оздоровления</w:t>
      </w:r>
      <w:r w:rsidR="00AA0F01" w:rsidRPr="007F1065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DA34F9" w:rsidRPr="007F106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A0F01" w:rsidRPr="007F1065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</w:t>
      </w:r>
      <w:r w:rsidR="00DA34F9" w:rsidRPr="007F1065">
        <w:rPr>
          <w:rFonts w:ascii="Times New Roman" w:eastAsia="Times New Roman" w:hAnsi="Times New Roman" w:cs="Times New Roman"/>
          <w:sz w:val="28"/>
          <w:szCs w:val="28"/>
        </w:rPr>
        <w:t>от 17.03.2025 № 209.</w:t>
      </w:r>
    </w:p>
    <w:p w:rsidR="00BA7402" w:rsidRPr="004776AC" w:rsidRDefault="00AD7073" w:rsidP="00741E11">
      <w:pPr>
        <w:pStyle w:val="a8"/>
        <w:widowControl w:val="0"/>
        <w:numPr>
          <w:ilvl w:val="0"/>
          <w:numId w:val="25"/>
        </w:numPr>
        <w:tabs>
          <w:tab w:val="left" w:pos="12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AC">
        <w:rPr>
          <w:rFonts w:ascii="Times New Roman" w:eastAsia="Times New Roman" w:hAnsi="Times New Roman" w:cs="Times New Roman"/>
          <w:sz w:val="28"/>
          <w:szCs w:val="28"/>
        </w:rPr>
        <w:t>Федеральная программа воспитательной работы для организаций отдыха детей и их оздоровления</w:t>
      </w:r>
      <w:r w:rsidR="00DA34F9" w:rsidRPr="004776AC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обеспечение единства воспитательного пространства, ценностно</w:t>
      </w:r>
      <w:r w:rsidR="009316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34F9" w:rsidRPr="004776AC">
        <w:rPr>
          <w:rFonts w:ascii="Times New Roman" w:eastAsia="Times New Roman" w:hAnsi="Times New Roman" w:cs="Times New Roman"/>
          <w:sz w:val="28"/>
          <w:szCs w:val="28"/>
        </w:rPr>
        <w:t>целевого содержания воспитания и воспитательной деятельности в организациях отдыха детей и их оздоровления.</w:t>
      </w:r>
    </w:p>
    <w:p w:rsidR="000C2AE8" w:rsidRPr="004776AC" w:rsidRDefault="000C2AE8" w:rsidP="00741E11">
      <w:pPr>
        <w:pStyle w:val="a8"/>
        <w:widowControl w:val="0"/>
        <w:numPr>
          <w:ilvl w:val="0"/>
          <w:numId w:val="25"/>
        </w:numPr>
        <w:tabs>
          <w:tab w:val="left" w:pos="12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A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23135E" w:rsidRPr="004776AC">
        <w:rPr>
          <w:rFonts w:ascii="Times New Roman" w:eastAsia="Times New Roman" w:hAnsi="Times New Roman" w:cs="Times New Roman"/>
          <w:sz w:val="28"/>
          <w:szCs w:val="28"/>
        </w:rPr>
        <w:t>воспитательной работы в организации (далее – Программа</w:t>
      </w:r>
      <w:r w:rsidR="00451107" w:rsidRPr="004776AC">
        <w:rPr>
          <w:rFonts w:ascii="Times New Roman" w:eastAsia="Times New Roman" w:hAnsi="Times New Roman" w:cs="Times New Roman"/>
          <w:sz w:val="28"/>
          <w:szCs w:val="28"/>
        </w:rPr>
        <w:t>, Программа воспитательной работы</w:t>
      </w:r>
      <w:r w:rsidR="0023135E" w:rsidRPr="004776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776AC">
        <w:rPr>
          <w:rFonts w:ascii="Times New Roman" w:eastAsia="Times New Roman" w:hAnsi="Times New Roman" w:cs="Times New Roman"/>
          <w:sz w:val="28"/>
          <w:szCs w:val="28"/>
        </w:rPr>
        <w:t>направлена на сохранение и укрепление традиционных российских духовно</w:t>
      </w:r>
      <w:r w:rsidR="009316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76AC">
        <w:rPr>
          <w:rFonts w:ascii="Times New Roman" w:eastAsia="Times New Roman" w:hAnsi="Times New Roman" w:cs="Times New Roman"/>
          <w:sz w:val="28"/>
          <w:szCs w:val="28"/>
        </w:rPr>
        <w:t>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0C2AE8" w:rsidRPr="004776AC" w:rsidRDefault="000C2AE8" w:rsidP="00741E11">
      <w:pPr>
        <w:pStyle w:val="a8"/>
        <w:widowControl w:val="0"/>
        <w:numPr>
          <w:ilvl w:val="0"/>
          <w:numId w:val="25"/>
        </w:numPr>
        <w:tabs>
          <w:tab w:val="left" w:pos="1223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AC"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0C2AE8" w:rsidRPr="004776AC" w:rsidRDefault="000C2AE8" w:rsidP="00741E11">
      <w:pPr>
        <w:pStyle w:val="a8"/>
        <w:widowControl w:val="0"/>
        <w:numPr>
          <w:ilvl w:val="0"/>
          <w:numId w:val="25"/>
        </w:numPr>
        <w:tabs>
          <w:tab w:val="left" w:pos="1300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AC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разработки и реализации Программы воспитательной работы являются два основных подхода: системно</w:t>
      </w:r>
      <w:r w:rsidR="009316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76AC">
        <w:rPr>
          <w:rFonts w:ascii="Times New Roman" w:eastAsia="Times New Roman" w:hAnsi="Times New Roman" w:cs="Times New Roman"/>
          <w:sz w:val="28"/>
          <w:szCs w:val="28"/>
        </w:rPr>
        <w:t>деятельностный и аксиологический.</w:t>
      </w:r>
    </w:p>
    <w:p w:rsidR="0023135E" w:rsidRPr="004776AC" w:rsidRDefault="0023135E" w:rsidP="00741E11">
      <w:pPr>
        <w:pStyle w:val="a8"/>
        <w:widowControl w:val="0"/>
        <w:tabs>
          <w:tab w:val="left" w:pos="10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AC">
        <w:rPr>
          <w:rFonts w:ascii="Times New Roman" w:eastAsia="Times New Roman" w:hAnsi="Times New Roman" w:cs="Times New Roman"/>
          <w:sz w:val="28"/>
          <w:szCs w:val="28"/>
        </w:rPr>
        <w:t>Системно</w:t>
      </w:r>
      <w:r w:rsidR="009316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76AC">
        <w:rPr>
          <w:rFonts w:ascii="Times New Roman" w:eastAsia="Times New Roman" w:hAnsi="Times New Roman" w:cs="Times New Roman"/>
          <w:sz w:val="28"/>
          <w:szCs w:val="28"/>
        </w:rPr>
        <w:t>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23135E" w:rsidRPr="004776AC" w:rsidRDefault="0023135E" w:rsidP="00741E11">
      <w:pPr>
        <w:pStyle w:val="a8"/>
        <w:widowControl w:val="0"/>
        <w:tabs>
          <w:tab w:val="left" w:pos="10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AC">
        <w:rPr>
          <w:rFonts w:ascii="Times New Roman" w:eastAsia="Times New Roman" w:hAnsi="Times New Roman" w:cs="Times New Roman"/>
          <w:sz w:val="28"/>
          <w:szCs w:val="28"/>
        </w:rPr>
        <w:lastRenderedPageBreak/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C2AE8" w:rsidRPr="004776AC" w:rsidRDefault="000C2AE8" w:rsidP="00741E11">
      <w:pPr>
        <w:pStyle w:val="a8"/>
        <w:widowControl w:val="0"/>
        <w:numPr>
          <w:ilvl w:val="0"/>
          <w:numId w:val="25"/>
        </w:numPr>
        <w:tabs>
          <w:tab w:val="left" w:pos="10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AC">
        <w:rPr>
          <w:rFonts w:ascii="Times New Roman" w:eastAsia="Times New Roman" w:hAnsi="Times New Roman" w:cs="Times New Roman"/>
          <w:sz w:val="28"/>
          <w:szCs w:val="28"/>
        </w:rPr>
        <w:t>Принципы реализации Программы:</w:t>
      </w:r>
    </w:p>
    <w:p w:rsidR="0023135E" w:rsidRPr="004776AC" w:rsidRDefault="00F83098" w:rsidP="00741E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135E" w:rsidRPr="004776AC">
        <w:rPr>
          <w:rFonts w:ascii="Times New Roman" w:eastAsia="Times New Roman" w:hAnsi="Times New Roman" w:cs="Times New Roman"/>
          <w:sz w:val="28"/>
          <w:szCs w:val="28"/>
        </w:rPr>
        <w:t xml:space="preserve"> принцип единого целевого начала воспитательной деятельности;</w:t>
      </w:r>
    </w:p>
    <w:p w:rsidR="0023135E" w:rsidRPr="004776AC" w:rsidRDefault="00F83098" w:rsidP="00741E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135E" w:rsidRPr="004776AC">
        <w:rPr>
          <w:rFonts w:ascii="Times New Roman" w:eastAsia="Times New Roman" w:hAnsi="Times New Roman" w:cs="Times New Roman"/>
          <w:sz w:val="28"/>
          <w:szCs w:val="28"/>
        </w:rPr>
        <w:t xml:space="preserve"> принцип системности, непрерывности и преемственности воспитательной деятельности;</w:t>
      </w:r>
    </w:p>
    <w:p w:rsidR="0023135E" w:rsidRPr="004776AC" w:rsidRDefault="00F83098" w:rsidP="00741E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135E" w:rsidRPr="004776AC">
        <w:rPr>
          <w:rFonts w:ascii="Times New Roman" w:eastAsia="Times New Roman" w:hAnsi="Times New Roman" w:cs="Times New Roman"/>
          <w:sz w:val="28"/>
          <w:szCs w:val="28"/>
        </w:rPr>
        <w:t xml:space="preserve"> принцип единства концептуальных подходов, методов и форм воспитательной деятельности;</w:t>
      </w:r>
    </w:p>
    <w:p w:rsidR="0023135E" w:rsidRPr="004776AC" w:rsidRDefault="00F83098" w:rsidP="00741E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135E" w:rsidRPr="004776AC">
        <w:rPr>
          <w:rFonts w:ascii="Times New Roman" w:eastAsia="Times New Roman" w:hAnsi="Times New Roman" w:cs="Times New Roman"/>
          <w:sz w:val="28"/>
          <w:szCs w:val="28"/>
        </w:rPr>
        <w:t xml:space="preserve"> принцип учета возрастных и индивидуальных особенностей воспитанников и их групп;</w:t>
      </w:r>
    </w:p>
    <w:p w:rsidR="0023135E" w:rsidRPr="004776AC" w:rsidRDefault="00F83098" w:rsidP="00741E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135E" w:rsidRPr="004776AC">
        <w:rPr>
          <w:rFonts w:ascii="Times New Roman" w:eastAsia="Times New Roman" w:hAnsi="Times New Roman" w:cs="Times New Roman"/>
          <w:sz w:val="28"/>
          <w:szCs w:val="28"/>
        </w:rPr>
        <w:t xml:space="preserve"> принцип приоритета конструктивных интересов и потребностей детей;</w:t>
      </w:r>
    </w:p>
    <w:p w:rsidR="000C2AE8" w:rsidRDefault="00F83098" w:rsidP="00741E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135E" w:rsidRPr="004776AC">
        <w:rPr>
          <w:rFonts w:ascii="Times New Roman" w:eastAsia="Times New Roman" w:hAnsi="Times New Roman" w:cs="Times New Roman"/>
          <w:sz w:val="28"/>
          <w:szCs w:val="28"/>
        </w:rPr>
        <w:t xml:space="preserve"> принцип реальности и измеримости итогов воспитательной деятельности.</w:t>
      </w:r>
    </w:p>
    <w:p w:rsidR="00F20C0C" w:rsidRPr="004776AC" w:rsidRDefault="00F20C0C" w:rsidP="00741E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AE8" w:rsidRDefault="000C2AE8" w:rsidP="00135815">
      <w:pPr>
        <w:pStyle w:val="a8"/>
        <w:numPr>
          <w:ilvl w:val="0"/>
          <w:numId w:val="40"/>
        </w:numPr>
        <w:spacing w:after="0" w:line="276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</w:pPr>
      <w:r w:rsidRPr="004776AC"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  <w:t>Целевой раздел Программы</w:t>
      </w:r>
    </w:p>
    <w:p w:rsidR="00F20C0C" w:rsidRPr="004776AC" w:rsidRDefault="00F20C0C" w:rsidP="00F20C0C">
      <w:pPr>
        <w:pStyle w:val="a8"/>
        <w:spacing w:after="0" w:line="276" w:lineRule="auto"/>
        <w:ind w:left="1429"/>
        <w:rPr>
          <w:rStyle w:val="a3"/>
          <w:rFonts w:ascii="Times New Roman" w:hAnsi="Times New Roman" w:cs="Times New Roman"/>
          <w:b/>
          <w:i w:val="0"/>
          <w:sz w:val="28"/>
          <w:szCs w:val="24"/>
          <w:shd w:val="clear" w:color="auto" w:fill="FFFFFF"/>
        </w:rPr>
      </w:pPr>
    </w:p>
    <w:p w:rsidR="00757CBF" w:rsidRPr="004776AC" w:rsidRDefault="00F87E0B" w:rsidP="00741E11">
      <w:pPr>
        <w:pStyle w:val="a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757CBF" w:rsidRPr="004776AC">
        <w:rPr>
          <w:rFonts w:ascii="Times New Roman" w:hAnsi="Times New Roman" w:cs="Times New Roman"/>
          <w:sz w:val="28"/>
          <w:szCs w:val="28"/>
        </w:rP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F87E0B" w:rsidRPr="004776AC" w:rsidRDefault="00F87E0B" w:rsidP="00741E11">
      <w:pPr>
        <w:pStyle w:val="a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pacing w:val="-6"/>
          <w:sz w:val="28"/>
          <w:szCs w:val="28"/>
        </w:rPr>
        <w:t>Задачами</w:t>
      </w:r>
      <w:r w:rsidR="00D45E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 w:rsidR="00D45E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6"/>
          <w:sz w:val="28"/>
          <w:szCs w:val="28"/>
        </w:rPr>
        <w:t>являются:</w:t>
      </w:r>
    </w:p>
    <w:p w:rsidR="00757CBF" w:rsidRPr="004776AC" w:rsidRDefault="00F20C0C" w:rsidP="00741E11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–</w:t>
      </w:r>
      <w:r w:rsidR="00757CBF" w:rsidRPr="004776AC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57CBF" w:rsidRPr="004776AC" w:rsidRDefault="00F20C0C" w:rsidP="00741E11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–</w:t>
      </w:r>
      <w:r w:rsidR="00757CBF" w:rsidRPr="004776AC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757CBF" w:rsidRPr="004776AC" w:rsidRDefault="00F20C0C" w:rsidP="00741E11">
      <w:pPr>
        <w:pStyle w:val="a8"/>
        <w:widowControl w:val="0"/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>–</w:t>
      </w:r>
      <w:r w:rsidR="00757CBF" w:rsidRPr="004776AC">
        <w:rPr>
          <w:rStyle w:val="a3"/>
          <w:rFonts w:ascii="Times New Roman" w:hAnsi="Times New Roman" w:cs="Times New Roman"/>
          <w:i w:val="0"/>
          <w:sz w:val="28"/>
          <w:szCs w:val="24"/>
          <w:shd w:val="clear" w:color="auto" w:fill="FFFFFF"/>
        </w:rPr>
        <w:t xml:space="preserve">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F87E0B" w:rsidRPr="004776AC" w:rsidRDefault="00F87E0B" w:rsidP="00741E11">
      <w:pPr>
        <w:pStyle w:val="a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При реализации цели Программы следует учитывать возрастные </w:t>
      </w:r>
      <w:r w:rsidRPr="004776AC">
        <w:rPr>
          <w:rFonts w:ascii="Times New Roman" w:hAnsi="Times New Roman" w:cs="Times New Roman"/>
          <w:sz w:val="28"/>
          <w:szCs w:val="28"/>
        </w:rPr>
        <w:lastRenderedPageBreak/>
        <w:t xml:space="preserve">группы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детей:</w:t>
      </w:r>
    </w:p>
    <w:p w:rsidR="00F87E0B" w:rsidRPr="004776AC" w:rsidRDefault="00F87E0B" w:rsidP="00741E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7</w:t>
      </w:r>
      <w:r w:rsidR="00F20C0C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>10 лет – дети младшего школьного возраста;</w:t>
      </w:r>
    </w:p>
    <w:p w:rsidR="00F87E0B" w:rsidRPr="004776AC" w:rsidRDefault="00F87E0B" w:rsidP="00741E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11</w:t>
      </w:r>
      <w:r w:rsidR="00F20C0C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>14 лет – дети среднего школьного возраста;</w:t>
      </w:r>
    </w:p>
    <w:p w:rsidR="00F87E0B" w:rsidRPr="004776AC" w:rsidRDefault="00F87E0B" w:rsidP="00741E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15</w:t>
      </w:r>
      <w:r w:rsidR="00F20C0C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>17 лет – дети старшего школьного возраста.</w:t>
      </w:r>
    </w:p>
    <w:p w:rsidR="00F87E0B" w:rsidRPr="004776AC" w:rsidRDefault="00F87E0B" w:rsidP="00741E11">
      <w:pPr>
        <w:pStyle w:val="a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pacing w:val="-4"/>
          <w:sz w:val="28"/>
          <w:szCs w:val="28"/>
        </w:rPr>
        <w:t>Конкретизация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цели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воспитательной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работы применительно к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возрастным особенностям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позволяет выделить в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ней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следующие целевые приоритеты:</w:t>
      </w:r>
    </w:p>
    <w:p w:rsidR="002B4D91" w:rsidRPr="004776AC" w:rsidRDefault="002B4D91" w:rsidP="00741E11">
      <w:pPr>
        <w:pStyle w:val="a8"/>
        <w:widowControl w:val="0"/>
        <w:numPr>
          <w:ilvl w:val="1"/>
          <w:numId w:val="25"/>
        </w:numPr>
        <w:tabs>
          <w:tab w:val="left" w:pos="140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pacing w:val="-4"/>
          <w:sz w:val="28"/>
          <w:szCs w:val="28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</w:t>
      </w:r>
      <w:r w:rsidR="00757CBF" w:rsidRPr="004776AC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 xml:space="preserve"> базовых норм поведения и культурно</w:t>
      </w:r>
      <w:r w:rsidR="00C4174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2B4D91" w:rsidRPr="004776AC" w:rsidRDefault="002B4D91" w:rsidP="00741E11">
      <w:pPr>
        <w:pStyle w:val="a8"/>
        <w:widowControl w:val="0"/>
        <w:numPr>
          <w:ilvl w:val="1"/>
          <w:numId w:val="25"/>
        </w:numPr>
        <w:tabs>
          <w:tab w:val="left" w:pos="140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pacing w:val="-2"/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2B4D91" w:rsidRPr="004776AC" w:rsidRDefault="002B4D91" w:rsidP="00741E11">
      <w:pPr>
        <w:pStyle w:val="a8"/>
        <w:widowControl w:val="0"/>
        <w:numPr>
          <w:ilvl w:val="1"/>
          <w:numId w:val="25"/>
        </w:numPr>
        <w:tabs>
          <w:tab w:val="left" w:pos="140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F87E0B" w:rsidRPr="00576E81" w:rsidRDefault="00F87E0B" w:rsidP="00741E11">
      <w:pPr>
        <w:pStyle w:val="a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pacing w:val="-2"/>
          <w:sz w:val="28"/>
          <w:szCs w:val="28"/>
        </w:rPr>
        <w:t>Разделы</w:t>
      </w:r>
      <w:r w:rsidR="00D45E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="00D45E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раскрывают</w:t>
      </w:r>
      <w:r w:rsidR="00D45E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особенности</w:t>
      </w:r>
      <w:r w:rsidR="00D45E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формирования</w:t>
      </w:r>
      <w:r w:rsidR="00D45E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содержания</w:t>
      </w:r>
      <w:r w:rsidR="00D45E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воспитательной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работы,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D45E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блоки«Мир»,</w:t>
      </w:r>
      <w:r w:rsidR="00475C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«Россия»,</w:t>
      </w:r>
      <w:r w:rsidR="00475C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«Человек»</w:t>
      </w:r>
      <w:r w:rsidR="00475C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>определяют</w:t>
      </w:r>
      <w:r w:rsidR="00475C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4"/>
          <w:sz w:val="28"/>
          <w:szCs w:val="28"/>
        </w:rPr>
        <w:t xml:space="preserve">ключевые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сквозные</w:t>
      </w:r>
      <w:r w:rsidR="00475C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векторы</w:t>
      </w:r>
      <w:r w:rsidR="00475C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6AC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одержания</w:t>
      </w:r>
      <w:r w:rsidR="00475C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инвариантных</w:t>
      </w:r>
      <w:r w:rsidR="00475C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75C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вариативных</w:t>
      </w:r>
      <w:r w:rsidR="00475C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модулей.</w:t>
      </w:r>
    </w:p>
    <w:p w:rsidR="00576E81" w:rsidRPr="00F20C0C" w:rsidRDefault="00576E81" w:rsidP="00576E81">
      <w:pPr>
        <w:pStyle w:val="a8"/>
        <w:widowControl w:val="0"/>
        <w:tabs>
          <w:tab w:val="left" w:pos="851"/>
        </w:tabs>
        <w:autoSpaceDE w:val="0"/>
        <w:autoSpaceDN w:val="0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642C" w:rsidRDefault="006C642C" w:rsidP="00135815">
      <w:pPr>
        <w:pStyle w:val="a8"/>
        <w:numPr>
          <w:ilvl w:val="0"/>
          <w:numId w:val="40"/>
        </w:numPr>
        <w:spacing w:after="0" w:line="276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</w:pPr>
      <w:r w:rsidRPr="004776AC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Содержательны</w:t>
      </w:r>
      <w:r w:rsidR="004E546D" w:rsidRPr="004776AC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>й</w:t>
      </w:r>
      <w:r w:rsidRPr="004776AC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  <w:t xml:space="preserve"> раздел</w:t>
      </w:r>
    </w:p>
    <w:p w:rsidR="00F20C0C" w:rsidRPr="004776AC" w:rsidRDefault="00F20C0C" w:rsidP="00F20C0C">
      <w:pPr>
        <w:pStyle w:val="a8"/>
        <w:spacing w:after="0" w:line="276" w:lineRule="auto"/>
        <w:ind w:left="1429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FFFFF"/>
        </w:rPr>
      </w:pPr>
    </w:p>
    <w:p w:rsidR="008A4811" w:rsidRPr="004776AC" w:rsidRDefault="008A4811" w:rsidP="00741E11">
      <w:pPr>
        <w:pStyle w:val="a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 основу каждого направления воспитательной работы в организации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8A4811" w:rsidRPr="004776AC" w:rsidRDefault="008A4811" w:rsidP="00741E11">
      <w:pPr>
        <w:pStyle w:val="af"/>
        <w:spacing w:after="0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4776A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lastRenderedPageBreak/>
        <w:t>Основные направления воспитательной работы включают в себя:</w:t>
      </w:r>
    </w:p>
    <w:p w:rsidR="00BF4EFC" w:rsidRPr="004776AC" w:rsidRDefault="00541508" w:rsidP="00741E1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F4EFC" w:rsidRPr="004776AC" w:rsidRDefault="00541508" w:rsidP="00741E1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BF4EFC" w:rsidRPr="004776AC" w:rsidRDefault="00541508" w:rsidP="00741E1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</w:t>
      </w:r>
      <w:r w:rsidR="00D315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воспитание: воспитание детей на основе духовно</w:t>
      </w:r>
      <w:r w:rsidR="00D315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BF4EFC" w:rsidRPr="004776AC" w:rsidRDefault="00541508" w:rsidP="00741E1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F4EFC" w:rsidRPr="004776AC" w:rsidRDefault="00541508" w:rsidP="00741E1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F4EFC" w:rsidRPr="004776AC" w:rsidRDefault="00541508" w:rsidP="00741E1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</w:t>
      </w:r>
      <w:r w:rsidR="00D315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BF4EFC" w:rsidRPr="004776AC" w:rsidRDefault="00541508" w:rsidP="00741E1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F4EFC" w:rsidRPr="004776AC" w:rsidRDefault="00541508" w:rsidP="00741E11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4EFC" w:rsidRPr="0047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8A4811" w:rsidRPr="004776AC" w:rsidRDefault="008A4811" w:rsidP="00741E11">
      <w:pPr>
        <w:pStyle w:val="a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 w:rsidR="00B05730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>наших</w:t>
      </w:r>
      <w:r w:rsidR="00B05730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>дней, вклад российских ученых и</w:t>
      </w:r>
      <w:r w:rsidR="00B05730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>деятелей культуры в</w:t>
      </w:r>
      <w:r w:rsidR="00B05730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>миров</w:t>
      </w:r>
      <w:r w:rsidR="00B05730">
        <w:rPr>
          <w:rFonts w:ascii="Times New Roman" w:hAnsi="Times New Roman" w:cs="Times New Roman"/>
          <w:sz w:val="28"/>
          <w:szCs w:val="28"/>
        </w:rPr>
        <w:t>ую</w:t>
      </w:r>
      <w:r w:rsidRPr="004776AC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культуру</w:t>
      </w:r>
      <w:r w:rsidR="00B057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057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науку;</w:t>
      </w:r>
      <w:r w:rsidR="00B057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знакомство</w:t>
      </w:r>
      <w:r w:rsidR="00B057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B057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духовными</w:t>
      </w:r>
      <w:r w:rsidR="00B057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t>ценностями</w:t>
      </w:r>
      <w:r w:rsidR="00B057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pacing w:val="-2"/>
          <w:sz w:val="28"/>
          <w:szCs w:val="28"/>
        </w:rPr>
        <w:lastRenderedPageBreak/>
        <w:t>человечества.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Содержание блока «Мир» реализуется в следующих формах: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– защитниками Отечества;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события и мероприятия, отражающие ценности созидания и науки: стремление 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BF4EFC" w:rsidRPr="004776AC">
        <w:rPr>
          <w:rFonts w:ascii="Times New Roman" w:hAnsi="Times New Roman" w:cs="Times New Roman"/>
          <w:sz w:val="28"/>
          <w:szCs w:val="28"/>
        </w:rPr>
        <w:t>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</w:t>
      </w:r>
      <w:r w:rsidR="00D31508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тематические беседы и диалоги на тему духовно</w:t>
      </w:r>
      <w:r w:rsidR="00D31508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14. В общем блоке реализации содержания «Россия» </w:t>
      </w:r>
      <w:r w:rsidR="0035747F" w:rsidRPr="004776AC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 xml:space="preserve"> пять комплексов мероприятий: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14.1.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BF4EFC" w:rsidRPr="004776AC" w:rsidRDefault="0035747F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Ф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ормы мероприятий: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</w:t>
      </w:r>
      <w:r w:rsidR="00BF4EFC" w:rsidRPr="004776AC">
        <w:rPr>
          <w:rFonts w:ascii="Times New Roman" w:hAnsi="Times New Roman" w:cs="Times New Roman"/>
          <w:sz w:val="28"/>
          <w:szCs w:val="28"/>
        </w:rPr>
        <w:lastRenderedPageBreak/>
        <w:t>церемонии подъема (спуска) Государственного флага Российской Федерации;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тематические дни;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14.2.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BF4EFC" w:rsidRPr="004776AC" w:rsidRDefault="0035747F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Ф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орматы мероприятий: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</w:t>
      </w:r>
      <w:r w:rsidR="00D31508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нравственным ценностям – любви к Родине, добру, милосердию, состраданию, взаимопомощи, чувству долга;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14.3.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</w:t>
      </w:r>
      <w:r w:rsidR="002B0E02" w:rsidRPr="004776AC">
        <w:rPr>
          <w:rFonts w:ascii="Times New Roman" w:hAnsi="Times New Roman" w:cs="Times New Roman"/>
          <w:sz w:val="28"/>
          <w:szCs w:val="28"/>
        </w:rPr>
        <w:t>осуществляется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как самостоятельно, так и во взаимодействии с </w:t>
      </w:r>
      <w:r w:rsidR="00BD17F0" w:rsidRPr="004776AC">
        <w:rPr>
          <w:rFonts w:ascii="Times New Roman" w:hAnsi="Times New Roman" w:cs="Times New Roman"/>
          <w:i/>
          <w:sz w:val="28"/>
          <w:szCs w:val="28"/>
        </w:rPr>
        <w:t>региональным, местными и первичными отделениями</w:t>
      </w:r>
      <w:r w:rsidR="00032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>Общероссийск</w:t>
      </w:r>
      <w:r w:rsidR="00BD17F0" w:rsidRPr="004776AC">
        <w:rPr>
          <w:rFonts w:ascii="Times New Roman" w:hAnsi="Times New Roman" w:cs="Times New Roman"/>
          <w:sz w:val="28"/>
          <w:szCs w:val="28"/>
        </w:rPr>
        <w:t>ого</w:t>
      </w:r>
      <w:r w:rsidRPr="004776AC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D31508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государственн</w:t>
      </w:r>
      <w:r w:rsidR="00BD17F0" w:rsidRPr="004776AC">
        <w:rPr>
          <w:rFonts w:ascii="Times New Roman" w:hAnsi="Times New Roman" w:cs="Times New Roman"/>
          <w:sz w:val="28"/>
          <w:szCs w:val="28"/>
        </w:rPr>
        <w:t>ого</w:t>
      </w:r>
      <w:r w:rsidRPr="004776A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BD17F0" w:rsidRPr="004776AC">
        <w:rPr>
          <w:rFonts w:ascii="Times New Roman" w:hAnsi="Times New Roman" w:cs="Times New Roman"/>
          <w:sz w:val="28"/>
          <w:szCs w:val="28"/>
        </w:rPr>
        <w:t>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детей и молодежи (далее – Движение Первых).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провод</w:t>
      </w:r>
      <w:r w:rsidR="002B0E02" w:rsidRPr="004776AC">
        <w:rPr>
          <w:rFonts w:ascii="Times New Roman" w:hAnsi="Times New Roman" w:cs="Times New Roman"/>
          <w:sz w:val="28"/>
          <w:szCs w:val="28"/>
        </w:rPr>
        <w:t>я</w:t>
      </w:r>
      <w:r w:rsidRPr="004776AC">
        <w:rPr>
          <w:rFonts w:ascii="Times New Roman" w:hAnsi="Times New Roman" w:cs="Times New Roman"/>
          <w:sz w:val="28"/>
          <w:szCs w:val="28"/>
        </w:rPr>
        <w:t>тся информационные часы и акции.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14.4. Четвертый комплекс мероприятий связан с русским языком – государственным языком Российской Федерации.</w:t>
      </w:r>
    </w:p>
    <w:p w:rsidR="00BF4EFC" w:rsidRPr="004776AC" w:rsidRDefault="0035747F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ормы мероприятий: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организация выставок книг, посвященных русскому языку, русской литературе и русской культуре;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C41748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D71121" w:rsidRPr="004776AC">
        <w:rPr>
          <w:rFonts w:ascii="Times New Roman" w:hAnsi="Times New Roman" w:cs="Times New Roman"/>
          <w:sz w:val="28"/>
          <w:szCs w:val="28"/>
        </w:rPr>
        <w:t>там и языковым традициям России;</w:t>
      </w:r>
    </w:p>
    <w:p w:rsidR="0093526A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3526A" w:rsidRPr="004776AC">
        <w:rPr>
          <w:rFonts w:ascii="Times New Roman" w:hAnsi="Times New Roman" w:cs="Times New Roman"/>
          <w:sz w:val="28"/>
          <w:szCs w:val="28"/>
        </w:rPr>
        <w:t xml:space="preserve"> п</w:t>
      </w:r>
      <w:r w:rsidR="00BF4EFC" w:rsidRPr="004776AC">
        <w:rPr>
          <w:rFonts w:ascii="Times New Roman" w:hAnsi="Times New Roman" w:cs="Times New Roman"/>
          <w:sz w:val="28"/>
          <w:szCs w:val="28"/>
        </w:rPr>
        <w:t>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</w:t>
      </w:r>
      <w:r w:rsidR="00D71121" w:rsidRPr="004776AC">
        <w:rPr>
          <w:rFonts w:ascii="Times New Roman" w:hAnsi="Times New Roman" w:cs="Times New Roman"/>
          <w:sz w:val="28"/>
          <w:szCs w:val="28"/>
        </w:rPr>
        <w:t>щие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красоту русского слова, отрядные события по м</w:t>
      </w:r>
      <w:r w:rsidR="00D71121" w:rsidRPr="004776AC">
        <w:rPr>
          <w:rFonts w:ascii="Times New Roman" w:hAnsi="Times New Roman" w:cs="Times New Roman"/>
          <w:sz w:val="28"/>
          <w:szCs w:val="28"/>
        </w:rPr>
        <w:t>отивам русских народных сказок;</w:t>
      </w:r>
    </w:p>
    <w:p w:rsidR="0093526A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литерату</w:t>
      </w:r>
      <w:r w:rsidR="00D71121" w:rsidRPr="004776AC">
        <w:rPr>
          <w:rFonts w:ascii="Times New Roman" w:hAnsi="Times New Roman" w:cs="Times New Roman"/>
          <w:sz w:val="28"/>
          <w:szCs w:val="28"/>
        </w:rPr>
        <w:t>рные конкурсы, конкурсы чтецов;</w:t>
      </w:r>
    </w:p>
    <w:p w:rsidR="0093526A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реконструкц</w:t>
      </w:r>
      <w:r w:rsidR="00D71121" w:rsidRPr="004776AC">
        <w:rPr>
          <w:rFonts w:ascii="Times New Roman" w:hAnsi="Times New Roman" w:cs="Times New Roman"/>
          <w:sz w:val="28"/>
          <w:szCs w:val="28"/>
        </w:rPr>
        <w:t>ия русских народных праздников;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проекты по собранию русских п</w:t>
      </w:r>
      <w:r w:rsidR="00D71121" w:rsidRPr="004776AC">
        <w:rPr>
          <w:rFonts w:ascii="Times New Roman" w:hAnsi="Times New Roman" w:cs="Times New Roman"/>
          <w:sz w:val="28"/>
          <w:szCs w:val="28"/>
        </w:rPr>
        <w:t xml:space="preserve">ословиц и поговорок; </w:t>
      </w:r>
      <w:r w:rsidR="00BF4EFC" w:rsidRPr="004776AC">
        <w:rPr>
          <w:rFonts w:ascii="Times New Roman" w:hAnsi="Times New Roman" w:cs="Times New Roman"/>
          <w:sz w:val="28"/>
          <w:szCs w:val="28"/>
        </w:rPr>
        <w:t>крылатых выражений о родстве, дружбе, верности и других нравственных ориентирах.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14.5.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BF4EFC" w:rsidRPr="004776AC" w:rsidRDefault="0035747F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Ф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ормы мероприятий: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беседы об особенностях родного края;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</w:t>
      </w:r>
      <w:r w:rsidR="00D71121" w:rsidRPr="004776AC">
        <w:rPr>
          <w:rFonts w:ascii="Times New Roman" w:hAnsi="Times New Roman" w:cs="Times New Roman"/>
          <w:sz w:val="28"/>
          <w:szCs w:val="28"/>
        </w:rPr>
        <w:t xml:space="preserve">– </w:t>
      </w:r>
      <w:r w:rsidR="00BF4EFC" w:rsidRPr="004776AC">
        <w:rPr>
          <w:rFonts w:ascii="Times New Roman" w:hAnsi="Times New Roman" w:cs="Times New Roman"/>
          <w:sz w:val="28"/>
          <w:szCs w:val="28"/>
        </w:rPr>
        <w:t>которые учат детей минимизировать или ликвидировать вред, наносимый природе;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свод экологических правил в отряде и в целом в организации;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организации);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встречи и беседы с экспертами в области экологии, охраны окружающей среды, учеными, эко</w:t>
      </w:r>
      <w:r w:rsidR="00D31508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волонтерами.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15. Общий блок реализации содержания </w:t>
      </w:r>
      <w:r w:rsidR="00AC3E9F" w:rsidRPr="004776AC">
        <w:rPr>
          <w:rFonts w:ascii="Times New Roman" w:hAnsi="Times New Roman" w:cs="Times New Roman"/>
          <w:sz w:val="28"/>
          <w:szCs w:val="28"/>
        </w:rPr>
        <w:t>«</w:t>
      </w:r>
      <w:r w:rsidRPr="004776AC">
        <w:rPr>
          <w:rFonts w:ascii="Times New Roman" w:hAnsi="Times New Roman" w:cs="Times New Roman"/>
          <w:sz w:val="28"/>
          <w:szCs w:val="28"/>
        </w:rPr>
        <w:t>Человек</w:t>
      </w:r>
      <w:r w:rsidR="00AC3E9F" w:rsidRPr="004776AC">
        <w:rPr>
          <w:rFonts w:ascii="Times New Roman" w:hAnsi="Times New Roman" w:cs="Times New Roman"/>
          <w:sz w:val="28"/>
          <w:szCs w:val="28"/>
        </w:rPr>
        <w:t>»</w:t>
      </w:r>
      <w:r w:rsidRPr="004776AC">
        <w:rPr>
          <w:rFonts w:ascii="Times New Roman" w:hAnsi="Times New Roman" w:cs="Times New Roman"/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проведение физкультурно</w:t>
      </w:r>
      <w:r w:rsidR="00D31508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оздоровительных, спортивных мероприятий: зарядк</w:t>
      </w:r>
      <w:r w:rsidR="00201AFE" w:rsidRPr="004776AC">
        <w:rPr>
          <w:rFonts w:ascii="Times New Roman" w:hAnsi="Times New Roman" w:cs="Times New Roman"/>
          <w:sz w:val="28"/>
          <w:szCs w:val="28"/>
        </w:rPr>
        <w:t>и</w:t>
      </w:r>
      <w:r w:rsidR="00BF4EFC" w:rsidRPr="004776AC">
        <w:rPr>
          <w:rFonts w:ascii="Times New Roman" w:hAnsi="Times New Roman" w:cs="Times New Roman"/>
          <w:sz w:val="28"/>
          <w:szCs w:val="28"/>
        </w:rPr>
        <w:t>, спортивны</w:t>
      </w:r>
      <w:r w:rsidR="00201AFE" w:rsidRPr="004776AC">
        <w:rPr>
          <w:rFonts w:ascii="Times New Roman" w:hAnsi="Times New Roman" w:cs="Times New Roman"/>
          <w:sz w:val="28"/>
          <w:szCs w:val="28"/>
        </w:rPr>
        <w:t>х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игр и соревновани</w:t>
      </w:r>
      <w:r w:rsidR="00201AFE" w:rsidRPr="004776AC">
        <w:rPr>
          <w:rFonts w:ascii="Times New Roman" w:hAnsi="Times New Roman" w:cs="Times New Roman"/>
          <w:sz w:val="28"/>
          <w:szCs w:val="28"/>
        </w:rPr>
        <w:t>й</w:t>
      </w:r>
      <w:r w:rsidR="00BF4EFC" w:rsidRPr="004776AC">
        <w:rPr>
          <w:rFonts w:ascii="Times New Roman" w:hAnsi="Times New Roman" w:cs="Times New Roman"/>
          <w:sz w:val="28"/>
          <w:szCs w:val="28"/>
        </w:rPr>
        <w:t>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409F" w:rsidRPr="004776AC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BF4EFC" w:rsidRPr="004776AC">
        <w:rPr>
          <w:rFonts w:ascii="Times New Roman" w:hAnsi="Times New Roman" w:cs="Times New Roman"/>
          <w:sz w:val="28"/>
          <w:szCs w:val="28"/>
        </w:rPr>
        <w:t>бесед, направленны</w:t>
      </w:r>
      <w:r w:rsidR="008B409F" w:rsidRPr="004776AC">
        <w:rPr>
          <w:rFonts w:ascii="Times New Roman" w:hAnsi="Times New Roman" w:cs="Times New Roman"/>
          <w:sz w:val="28"/>
          <w:szCs w:val="28"/>
        </w:rPr>
        <w:t>х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на профилактику вредных привычек и привлечение интереса детей к занятиям физкультурой и спортом;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</w:t>
      </w:r>
      <w:r w:rsidR="00201AFE" w:rsidRPr="004776AC">
        <w:rPr>
          <w:rFonts w:ascii="Times New Roman" w:hAnsi="Times New Roman" w:cs="Times New Roman"/>
          <w:sz w:val="28"/>
          <w:szCs w:val="28"/>
        </w:rPr>
        <w:t>у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травли в детской и подростковой среде, психолого</w:t>
      </w:r>
      <w:r w:rsidR="000F0BDB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педагогическое сопровождение воспитательного процесса в организации;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B409F" w:rsidRPr="004776AC">
        <w:rPr>
          <w:rFonts w:ascii="Times New Roman" w:hAnsi="Times New Roman" w:cs="Times New Roman"/>
          <w:sz w:val="28"/>
          <w:szCs w:val="28"/>
        </w:rPr>
        <w:t xml:space="preserve">всем педагогическим коллективом </w:t>
      </w:r>
      <w:r w:rsidR="00BF4EFC" w:rsidRPr="004776AC">
        <w:rPr>
          <w:rFonts w:ascii="Times New Roman" w:hAnsi="Times New Roman" w:cs="Times New Roman"/>
          <w:sz w:val="28"/>
          <w:szCs w:val="28"/>
        </w:rPr>
        <w:t>целенаправленной работы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BF4EFC" w:rsidRPr="004776AC" w:rsidRDefault="0054150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разработк</w:t>
      </w:r>
      <w:r w:rsidR="002059E2" w:rsidRPr="004776AC">
        <w:rPr>
          <w:rFonts w:ascii="Times New Roman" w:hAnsi="Times New Roman" w:cs="Times New Roman"/>
          <w:sz w:val="28"/>
          <w:szCs w:val="28"/>
        </w:rPr>
        <w:t>у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2059E2" w:rsidRPr="004776AC">
        <w:rPr>
          <w:rFonts w:ascii="Times New Roman" w:hAnsi="Times New Roman" w:cs="Times New Roman"/>
          <w:sz w:val="28"/>
          <w:szCs w:val="28"/>
        </w:rPr>
        <w:t>ю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разных форм профилактических воспитательных мероприятий: антиалкогольны</w:t>
      </w:r>
      <w:r w:rsidR="002059E2" w:rsidRPr="004776AC">
        <w:rPr>
          <w:rFonts w:ascii="Times New Roman" w:hAnsi="Times New Roman" w:cs="Times New Roman"/>
          <w:sz w:val="28"/>
          <w:szCs w:val="28"/>
        </w:rPr>
        <w:t>х</w:t>
      </w:r>
      <w:r w:rsidR="00BF4EFC" w:rsidRPr="004776AC">
        <w:rPr>
          <w:rFonts w:ascii="Times New Roman" w:hAnsi="Times New Roman" w:cs="Times New Roman"/>
          <w:sz w:val="28"/>
          <w:szCs w:val="28"/>
        </w:rPr>
        <w:t>, против курения, против вовлечения в деструктивные группы в социальных сетях, в деструктивные молодежные, религиозные объединения, субкультуры, информирующи</w:t>
      </w:r>
      <w:r w:rsidR="002059E2" w:rsidRPr="004776AC">
        <w:rPr>
          <w:rFonts w:ascii="Times New Roman" w:hAnsi="Times New Roman" w:cs="Times New Roman"/>
          <w:sz w:val="28"/>
          <w:szCs w:val="28"/>
        </w:rPr>
        <w:t>х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о безопасности дорожного движения, </w:t>
      </w:r>
      <w:r w:rsidR="002059E2" w:rsidRPr="004776AC">
        <w:rPr>
          <w:rFonts w:ascii="Times New Roman" w:hAnsi="Times New Roman" w:cs="Times New Roman"/>
          <w:sz w:val="28"/>
          <w:szCs w:val="28"/>
        </w:rPr>
        <w:t xml:space="preserve">безопасности в цифровой среде, 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противопожарной безопасности, гражданской обороны, антитеррористической, антиэкстремистской безопасности;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организаци</w:t>
      </w:r>
      <w:r w:rsidR="002059E2" w:rsidRPr="004776AC">
        <w:rPr>
          <w:rFonts w:ascii="Times New Roman" w:hAnsi="Times New Roman" w:cs="Times New Roman"/>
          <w:sz w:val="28"/>
          <w:szCs w:val="28"/>
        </w:rPr>
        <w:t>ю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поддержк</w:t>
      </w:r>
      <w:r w:rsidR="002059E2" w:rsidRPr="004776AC">
        <w:rPr>
          <w:rFonts w:ascii="Times New Roman" w:hAnsi="Times New Roman" w:cs="Times New Roman"/>
          <w:sz w:val="28"/>
          <w:szCs w:val="28"/>
        </w:rPr>
        <w:t>у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</w:t>
      </w:r>
      <w:r w:rsidR="002059E2" w:rsidRPr="004776AC">
        <w:rPr>
          <w:rFonts w:ascii="Times New Roman" w:hAnsi="Times New Roman" w:cs="Times New Roman"/>
          <w:sz w:val="28"/>
          <w:szCs w:val="28"/>
        </w:rPr>
        <w:t>ю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деятельности, альтернативной девиантному поведению, </w:t>
      </w:r>
      <w:r w:rsidR="00AC3E9F" w:rsidRPr="004776AC">
        <w:rPr>
          <w:rFonts w:ascii="Times New Roman" w:hAnsi="Times New Roman" w:cs="Times New Roman"/>
          <w:sz w:val="28"/>
          <w:szCs w:val="28"/>
        </w:rPr>
        <w:t>–</w:t>
      </w:r>
      <w:r w:rsidR="00881C90" w:rsidRPr="004776AC">
        <w:rPr>
          <w:rFonts w:ascii="Times New Roman" w:hAnsi="Times New Roman" w:cs="Times New Roman"/>
          <w:sz w:val="28"/>
          <w:szCs w:val="28"/>
        </w:rPr>
        <w:t xml:space="preserve">по </w:t>
      </w:r>
      <w:r w:rsidR="00BF4EFC" w:rsidRPr="004776AC">
        <w:rPr>
          <w:rFonts w:ascii="Times New Roman" w:hAnsi="Times New Roman" w:cs="Times New Roman"/>
          <w:sz w:val="28"/>
          <w:szCs w:val="28"/>
        </w:rPr>
        <w:t>познани</w:t>
      </w:r>
      <w:r w:rsidR="00881C90" w:rsidRPr="004776AC">
        <w:rPr>
          <w:rFonts w:ascii="Times New Roman" w:hAnsi="Times New Roman" w:cs="Times New Roman"/>
          <w:sz w:val="28"/>
          <w:szCs w:val="28"/>
        </w:rPr>
        <w:t>ю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(путешествия</w:t>
      </w:r>
      <w:r w:rsidR="009E5D76" w:rsidRPr="004776AC">
        <w:rPr>
          <w:rFonts w:ascii="Times New Roman" w:hAnsi="Times New Roman" w:cs="Times New Roman"/>
          <w:sz w:val="28"/>
          <w:szCs w:val="28"/>
        </w:rPr>
        <w:t>, искусство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), </w:t>
      </w:r>
      <w:r w:rsidR="00881C90" w:rsidRPr="004776AC">
        <w:rPr>
          <w:rFonts w:ascii="Times New Roman" w:hAnsi="Times New Roman" w:cs="Times New Roman"/>
          <w:sz w:val="28"/>
          <w:szCs w:val="28"/>
        </w:rPr>
        <w:t xml:space="preserve">по </w:t>
      </w:r>
      <w:r w:rsidR="00BF4EFC" w:rsidRPr="004776AC">
        <w:rPr>
          <w:rFonts w:ascii="Times New Roman" w:hAnsi="Times New Roman" w:cs="Times New Roman"/>
          <w:sz w:val="28"/>
          <w:szCs w:val="28"/>
        </w:rPr>
        <w:lastRenderedPageBreak/>
        <w:t>испытани</w:t>
      </w:r>
      <w:r w:rsidR="00881C90" w:rsidRPr="004776AC">
        <w:rPr>
          <w:rFonts w:ascii="Times New Roman" w:hAnsi="Times New Roman" w:cs="Times New Roman"/>
          <w:sz w:val="28"/>
          <w:szCs w:val="28"/>
        </w:rPr>
        <w:t>ю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себя (походы, спорт), </w:t>
      </w:r>
      <w:r w:rsidR="00881C90" w:rsidRPr="004776AC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BF4EFC" w:rsidRPr="004776AC">
        <w:rPr>
          <w:rFonts w:ascii="Times New Roman" w:hAnsi="Times New Roman" w:cs="Times New Roman"/>
          <w:sz w:val="28"/>
          <w:szCs w:val="28"/>
        </w:rPr>
        <w:t>значимо</w:t>
      </w:r>
      <w:r w:rsidR="00881C90" w:rsidRPr="004776AC">
        <w:rPr>
          <w:rFonts w:ascii="Times New Roman" w:hAnsi="Times New Roman" w:cs="Times New Roman"/>
          <w:sz w:val="28"/>
          <w:szCs w:val="28"/>
        </w:rPr>
        <w:t>го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881C90" w:rsidRPr="004776AC">
        <w:rPr>
          <w:rFonts w:ascii="Times New Roman" w:hAnsi="Times New Roman" w:cs="Times New Roman"/>
          <w:sz w:val="28"/>
          <w:szCs w:val="28"/>
        </w:rPr>
        <w:t xml:space="preserve">я, </w:t>
      </w:r>
      <w:r w:rsidR="00BF4EFC" w:rsidRPr="004776AC">
        <w:rPr>
          <w:rFonts w:ascii="Times New Roman" w:hAnsi="Times New Roman" w:cs="Times New Roman"/>
          <w:sz w:val="28"/>
          <w:szCs w:val="28"/>
        </w:rPr>
        <w:t>творчеств</w:t>
      </w:r>
      <w:r w:rsidR="00881C90" w:rsidRPr="004776AC">
        <w:rPr>
          <w:rFonts w:ascii="Times New Roman" w:hAnsi="Times New Roman" w:cs="Times New Roman"/>
          <w:sz w:val="28"/>
          <w:szCs w:val="28"/>
        </w:rPr>
        <w:t>а</w:t>
      </w:r>
      <w:r w:rsidR="00BF4EFC" w:rsidRPr="004776AC">
        <w:rPr>
          <w:rFonts w:ascii="Times New Roman" w:hAnsi="Times New Roman" w:cs="Times New Roman"/>
          <w:sz w:val="28"/>
          <w:szCs w:val="28"/>
        </w:rPr>
        <w:t>, профессиональн</w:t>
      </w:r>
      <w:r w:rsidR="00881C90" w:rsidRPr="004776AC">
        <w:rPr>
          <w:rFonts w:ascii="Times New Roman" w:hAnsi="Times New Roman" w:cs="Times New Roman"/>
          <w:sz w:val="28"/>
          <w:szCs w:val="28"/>
        </w:rPr>
        <w:t>ой</w:t>
      </w:r>
      <w:r w:rsidR="00BF4EFC" w:rsidRPr="004776AC">
        <w:rPr>
          <w:rFonts w:ascii="Times New Roman" w:hAnsi="Times New Roman" w:cs="Times New Roman"/>
          <w:sz w:val="28"/>
          <w:szCs w:val="28"/>
        </w:rPr>
        <w:t>, религиозно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духовн</w:t>
      </w:r>
      <w:r w:rsidR="00881C90" w:rsidRPr="004776AC">
        <w:rPr>
          <w:rFonts w:ascii="Times New Roman" w:hAnsi="Times New Roman" w:cs="Times New Roman"/>
          <w:sz w:val="28"/>
          <w:szCs w:val="28"/>
        </w:rPr>
        <w:t>ой</w:t>
      </w:r>
      <w:r w:rsidR="00BF4EFC" w:rsidRPr="004776AC">
        <w:rPr>
          <w:rFonts w:ascii="Times New Roman" w:hAnsi="Times New Roman" w:cs="Times New Roman"/>
          <w:sz w:val="28"/>
          <w:szCs w:val="28"/>
        </w:rPr>
        <w:t>, благотворительн</w:t>
      </w:r>
      <w:r w:rsidR="00881C90" w:rsidRPr="004776AC">
        <w:rPr>
          <w:rFonts w:ascii="Times New Roman" w:hAnsi="Times New Roman" w:cs="Times New Roman"/>
          <w:sz w:val="28"/>
          <w:szCs w:val="28"/>
        </w:rPr>
        <w:t>ой деятельности</w:t>
      </w:r>
      <w:r w:rsidR="00BF4EFC" w:rsidRPr="004776AC">
        <w:rPr>
          <w:rFonts w:ascii="Times New Roman" w:hAnsi="Times New Roman" w:cs="Times New Roman"/>
          <w:sz w:val="28"/>
          <w:szCs w:val="28"/>
        </w:rPr>
        <w:t>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1178" w:rsidRPr="004776A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F4EFC" w:rsidRPr="004776AC">
        <w:rPr>
          <w:rFonts w:ascii="Times New Roman" w:hAnsi="Times New Roman" w:cs="Times New Roman"/>
          <w:sz w:val="28"/>
          <w:szCs w:val="28"/>
        </w:rPr>
        <w:t>мероприяти</w:t>
      </w:r>
      <w:r w:rsidR="00131178" w:rsidRPr="004776AC">
        <w:rPr>
          <w:rFonts w:ascii="Times New Roman" w:hAnsi="Times New Roman" w:cs="Times New Roman"/>
          <w:sz w:val="28"/>
          <w:szCs w:val="28"/>
        </w:rPr>
        <w:t>й</w:t>
      </w:r>
      <w:r w:rsidR="00BF4EFC" w:rsidRPr="004776AC">
        <w:rPr>
          <w:rFonts w:ascii="Times New Roman" w:hAnsi="Times New Roman" w:cs="Times New Roman"/>
          <w:sz w:val="28"/>
          <w:szCs w:val="28"/>
        </w:rPr>
        <w:t>, игр, проект</w:t>
      </w:r>
      <w:r w:rsidR="00131178" w:rsidRPr="004776AC">
        <w:rPr>
          <w:rFonts w:ascii="Times New Roman" w:hAnsi="Times New Roman" w:cs="Times New Roman"/>
          <w:sz w:val="28"/>
          <w:szCs w:val="28"/>
        </w:rPr>
        <w:t>ов</w:t>
      </w:r>
      <w:r w:rsidR="00BF4EFC" w:rsidRPr="004776AC">
        <w:rPr>
          <w:rFonts w:ascii="Times New Roman" w:hAnsi="Times New Roman" w:cs="Times New Roman"/>
          <w:sz w:val="28"/>
          <w:szCs w:val="28"/>
        </w:rPr>
        <w:t>, направленны</w:t>
      </w:r>
      <w:r w:rsidR="00131178" w:rsidRPr="004776AC">
        <w:rPr>
          <w:rFonts w:ascii="Times New Roman" w:hAnsi="Times New Roman" w:cs="Times New Roman"/>
          <w:sz w:val="28"/>
          <w:szCs w:val="28"/>
        </w:rPr>
        <w:t>х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на формирование у детей и подростков социально</w:t>
      </w:r>
      <w:r w:rsidR="000F0BDB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ценностного отношения к семье как первооснов</w:t>
      </w:r>
      <w:r w:rsidR="00131178" w:rsidRPr="004776AC">
        <w:rPr>
          <w:rFonts w:ascii="Times New Roman" w:hAnsi="Times New Roman" w:cs="Times New Roman"/>
          <w:sz w:val="28"/>
          <w:szCs w:val="28"/>
        </w:rPr>
        <w:t>е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принадлежности к многонациональному народу России, Отечеству;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1178" w:rsidRPr="004776A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F4EFC" w:rsidRPr="004776AC">
        <w:rPr>
          <w:rFonts w:ascii="Times New Roman" w:hAnsi="Times New Roman" w:cs="Times New Roman"/>
          <w:sz w:val="28"/>
          <w:szCs w:val="28"/>
        </w:rPr>
        <w:t>игр, проект</w:t>
      </w:r>
      <w:r w:rsidR="00131178" w:rsidRPr="004776AC">
        <w:rPr>
          <w:rFonts w:ascii="Times New Roman" w:hAnsi="Times New Roman" w:cs="Times New Roman"/>
          <w:sz w:val="28"/>
          <w:szCs w:val="28"/>
        </w:rPr>
        <w:t>ов</w:t>
      </w:r>
      <w:r w:rsidR="00BF4EFC" w:rsidRPr="004776AC">
        <w:rPr>
          <w:rFonts w:ascii="Times New Roman" w:hAnsi="Times New Roman" w:cs="Times New Roman"/>
          <w:sz w:val="28"/>
          <w:szCs w:val="28"/>
        </w:rPr>
        <w:t>, мероприяти</w:t>
      </w:r>
      <w:r w:rsidR="00131178" w:rsidRPr="004776AC">
        <w:rPr>
          <w:rFonts w:ascii="Times New Roman" w:hAnsi="Times New Roman" w:cs="Times New Roman"/>
          <w:sz w:val="28"/>
          <w:szCs w:val="28"/>
        </w:rPr>
        <w:t>й</w:t>
      </w:r>
      <w:r w:rsidR="00BF4EFC" w:rsidRPr="004776AC">
        <w:rPr>
          <w:rFonts w:ascii="Times New Roman" w:hAnsi="Times New Roman" w:cs="Times New Roman"/>
          <w:sz w:val="28"/>
          <w:szCs w:val="28"/>
        </w:rPr>
        <w:t>, направленны</w:t>
      </w:r>
      <w:r w:rsidR="00131178" w:rsidRPr="004776AC">
        <w:rPr>
          <w:rFonts w:ascii="Times New Roman" w:hAnsi="Times New Roman" w:cs="Times New Roman"/>
          <w:sz w:val="28"/>
          <w:szCs w:val="28"/>
        </w:rPr>
        <w:t>х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на формирование бережного отношения к жизни человека, личностной системы семейных ценностей в духовных и культурных традициях российского народа;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подготовк</w:t>
      </w:r>
      <w:r w:rsidR="002059E2" w:rsidRPr="004776AC">
        <w:rPr>
          <w:rFonts w:ascii="Times New Roman" w:hAnsi="Times New Roman" w:cs="Times New Roman"/>
          <w:sz w:val="28"/>
          <w:szCs w:val="28"/>
        </w:rPr>
        <w:t>у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0"/>
      <w:bookmarkEnd w:id="2"/>
      <w:r w:rsidRPr="004776AC">
        <w:rPr>
          <w:rFonts w:ascii="Times New Roman" w:hAnsi="Times New Roman" w:cs="Times New Roman"/>
          <w:sz w:val="28"/>
          <w:szCs w:val="28"/>
        </w:rPr>
        <w:t>16. Инвариантные общие содержательные модули включают: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16.1. Модуль </w:t>
      </w:r>
      <w:r w:rsidR="00AC3E9F" w:rsidRPr="004776AC">
        <w:rPr>
          <w:rFonts w:ascii="Times New Roman" w:hAnsi="Times New Roman" w:cs="Times New Roman"/>
          <w:sz w:val="28"/>
          <w:szCs w:val="28"/>
        </w:rPr>
        <w:t>«</w:t>
      </w:r>
      <w:r w:rsidRPr="004776AC">
        <w:rPr>
          <w:rFonts w:ascii="Times New Roman" w:hAnsi="Times New Roman" w:cs="Times New Roman"/>
          <w:sz w:val="28"/>
          <w:szCs w:val="28"/>
        </w:rPr>
        <w:t>С</w:t>
      </w:r>
      <w:r w:rsidR="00AC3E9F" w:rsidRPr="004776AC">
        <w:rPr>
          <w:rFonts w:ascii="Times New Roman" w:hAnsi="Times New Roman" w:cs="Times New Roman"/>
          <w:sz w:val="28"/>
          <w:szCs w:val="28"/>
        </w:rPr>
        <w:t>портивно</w:t>
      </w:r>
      <w:r w:rsidR="000F0BDB">
        <w:rPr>
          <w:rFonts w:ascii="Times New Roman" w:hAnsi="Times New Roman" w:cs="Times New Roman"/>
          <w:sz w:val="28"/>
          <w:szCs w:val="28"/>
        </w:rPr>
        <w:t>-</w:t>
      </w:r>
      <w:r w:rsidR="00AC3E9F" w:rsidRPr="004776AC">
        <w:rPr>
          <w:rFonts w:ascii="Times New Roman" w:hAnsi="Times New Roman" w:cs="Times New Roman"/>
          <w:sz w:val="28"/>
          <w:szCs w:val="28"/>
        </w:rPr>
        <w:t>оздоровительная работа»</w:t>
      </w:r>
      <w:r w:rsidRPr="004776A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Спортивно</w:t>
      </w:r>
      <w:r w:rsidR="00C41748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>оздоровительная работа в организации включает в себя организацию оптимального двигательного режима с учетом возраста детей и состояния их здоровья.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Физическое воспитание реализуется посредством: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оздоровительных занятий, которые проводятся с детьми по графику, максимально на открытых площадках;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физкультурно</w:t>
      </w:r>
      <w:r w:rsidR="000F0BDB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спортивной направленности, обеспечивающих систематические занятия спортом в условиях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спортивных объединений;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динамических пауз в организации образовательной деятельности и режимных моментов;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спортивно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массовых мероприятий, предполагающих спартакиады, спортивные соревнования, праздники, викторины, конкурсы;</w:t>
      </w:r>
    </w:p>
    <w:p w:rsidR="00BF4EF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</w:t>
      </w:r>
      <w:r w:rsidR="00AC3E9F" w:rsidRPr="004776AC">
        <w:rPr>
          <w:rFonts w:ascii="Times New Roman" w:hAnsi="Times New Roman" w:cs="Times New Roman"/>
          <w:sz w:val="28"/>
          <w:szCs w:val="28"/>
        </w:rPr>
        <w:t>«</w:t>
      </w:r>
      <w:r w:rsidR="0098286F" w:rsidRPr="004776AC">
        <w:rPr>
          <w:rFonts w:ascii="Times New Roman" w:hAnsi="Times New Roman" w:cs="Times New Roman"/>
          <w:sz w:val="28"/>
          <w:szCs w:val="28"/>
        </w:rPr>
        <w:t>з</w:t>
      </w:r>
      <w:r w:rsidR="00BF4EFC" w:rsidRPr="004776AC">
        <w:rPr>
          <w:rFonts w:ascii="Times New Roman" w:hAnsi="Times New Roman" w:cs="Times New Roman"/>
          <w:sz w:val="28"/>
          <w:szCs w:val="28"/>
        </w:rPr>
        <w:t>доровое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BF4EFC" w:rsidRPr="004776AC">
        <w:rPr>
          <w:rFonts w:ascii="Times New Roman" w:hAnsi="Times New Roman" w:cs="Times New Roman"/>
          <w:sz w:val="28"/>
          <w:szCs w:val="28"/>
        </w:rPr>
        <w:t>питание.рф</w:t>
      </w:r>
      <w:r w:rsidR="00AC3E9F" w:rsidRPr="004776AC">
        <w:rPr>
          <w:rFonts w:ascii="Times New Roman" w:hAnsi="Times New Roman" w:cs="Times New Roman"/>
          <w:sz w:val="28"/>
          <w:szCs w:val="28"/>
        </w:rPr>
        <w:t>»</w:t>
      </w:r>
      <w:r w:rsidR="005F6DEA">
        <w:rPr>
          <w:rFonts w:ascii="Times New Roman" w:hAnsi="Times New Roman" w:cs="Times New Roman"/>
          <w:sz w:val="28"/>
          <w:szCs w:val="28"/>
        </w:rPr>
        <w:t>;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Спортивно</w:t>
      </w:r>
      <w:r w:rsidR="00C41748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>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16.2. Модуль </w:t>
      </w:r>
      <w:r w:rsidR="00AC3E9F" w:rsidRPr="004776AC">
        <w:rPr>
          <w:rFonts w:ascii="Times New Roman" w:hAnsi="Times New Roman" w:cs="Times New Roman"/>
          <w:sz w:val="28"/>
          <w:szCs w:val="28"/>
        </w:rPr>
        <w:t>«</w:t>
      </w:r>
      <w:r w:rsidRPr="004776AC">
        <w:rPr>
          <w:rFonts w:ascii="Times New Roman" w:hAnsi="Times New Roman" w:cs="Times New Roman"/>
          <w:sz w:val="28"/>
          <w:szCs w:val="28"/>
        </w:rPr>
        <w:t>Культура России</w:t>
      </w:r>
      <w:r w:rsidR="00AC3E9F" w:rsidRPr="004776AC">
        <w:rPr>
          <w:rFonts w:ascii="Times New Roman" w:hAnsi="Times New Roman" w:cs="Times New Roman"/>
          <w:sz w:val="28"/>
          <w:szCs w:val="28"/>
        </w:rPr>
        <w:t>»</w:t>
      </w:r>
      <w:r w:rsidRPr="004776A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</w:t>
      </w:r>
      <w:r w:rsidRPr="004776AC">
        <w:rPr>
          <w:rFonts w:ascii="Times New Roman" w:hAnsi="Times New Roman" w:cs="Times New Roman"/>
          <w:sz w:val="28"/>
          <w:szCs w:val="28"/>
        </w:rPr>
        <w:lastRenderedPageBreak/>
        <w:t>соотносится с задачами государственной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 xml:space="preserve"> политики в области интересов детей, а также в части поддержки и сохранения традиционных российских духовно</w:t>
      </w:r>
      <w:r w:rsidR="00C41748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 xml:space="preserve">нравственных ценностей, является инструментом передачи свода моральных, этических и эстетических ценностей, составляющих ядро национальной российской самобытности, в </w:t>
      </w:r>
      <w:r w:rsidR="0098286F" w:rsidRPr="004776AC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4776AC">
        <w:rPr>
          <w:rFonts w:ascii="Times New Roman" w:hAnsi="Times New Roman" w:cs="Times New Roman"/>
          <w:sz w:val="28"/>
          <w:szCs w:val="28"/>
        </w:rPr>
        <w:t>деятельности организаци</w:t>
      </w:r>
      <w:r w:rsidR="0098286F" w:rsidRPr="004776AC">
        <w:rPr>
          <w:rFonts w:ascii="Times New Roman" w:hAnsi="Times New Roman" w:cs="Times New Roman"/>
          <w:sz w:val="28"/>
          <w:szCs w:val="28"/>
        </w:rPr>
        <w:t>и.</w:t>
      </w:r>
    </w:p>
    <w:p w:rsidR="002D463D" w:rsidRDefault="00BF4EFC" w:rsidP="004277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 w:rsidR="00371CA3" w:rsidRPr="004776AC">
        <w:rPr>
          <w:rFonts w:ascii="Times New Roman" w:hAnsi="Times New Roman" w:cs="Times New Roman"/>
          <w:sz w:val="28"/>
          <w:szCs w:val="28"/>
        </w:rPr>
        <w:t>включает</w:t>
      </w:r>
      <w:r w:rsidRPr="004776AC">
        <w:rPr>
          <w:rFonts w:ascii="Times New Roman" w:hAnsi="Times New Roman" w:cs="Times New Roman"/>
          <w:sz w:val="28"/>
          <w:szCs w:val="28"/>
        </w:rPr>
        <w:t xml:space="preserve"> просмотр отечественных кинофильмов, спектаклей, концертов и литературно</w:t>
      </w:r>
      <w:r w:rsidR="00C41748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 xml:space="preserve">музыкальных композиций; участие в виртуальных экскурсиях и выставках; проведение </w:t>
      </w:r>
      <w:r w:rsidR="00AC3E9F" w:rsidRPr="004776AC">
        <w:rPr>
          <w:rFonts w:ascii="Times New Roman" w:hAnsi="Times New Roman" w:cs="Times New Roman"/>
          <w:sz w:val="28"/>
          <w:szCs w:val="28"/>
        </w:rPr>
        <w:t>«</w:t>
      </w:r>
      <w:r w:rsidRPr="004776AC">
        <w:rPr>
          <w:rFonts w:ascii="Times New Roman" w:hAnsi="Times New Roman" w:cs="Times New Roman"/>
          <w:sz w:val="28"/>
          <w:szCs w:val="28"/>
        </w:rPr>
        <w:t>громких</w:t>
      </w:r>
      <w:r w:rsidR="00AC3E9F" w:rsidRPr="004776AC">
        <w:rPr>
          <w:rFonts w:ascii="Times New Roman" w:hAnsi="Times New Roman" w:cs="Times New Roman"/>
          <w:sz w:val="28"/>
          <w:szCs w:val="28"/>
        </w:rPr>
        <w:t>»</w:t>
      </w:r>
      <w:r w:rsidRPr="004776AC">
        <w:rPr>
          <w:rFonts w:ascii="Times New Roman" w:hAnsi="Times New Roman" w:cs="Times New Roman"/>
          <w:sz w:val="28"/>
          <w:szCs w:val="28"/>
        </w:rPr>
        <w:t xml:space="preserve"> чтений, чтений по ролям; постановк</w:t>
      </w:r>
      <w:r w:rsidR="0098286F" w:rsidRPr="004776AC">
        <w:rPr>
          <w:rFonts w:ascii="Times New Roman" w:hAnsi="Times New Roman" w:cs="Times New Roman"/>
          <w:sz w:val="28"/>
          <w:szCs w:val="28"/>
        </w:rPr>
        <w:t>у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спектаклей; реализацию иных форм мероприятий на основе и с привлечением произведений, созданных отечественными учреждениями культуры, в том ч</w:t>
      </w:r>
      <w:r w:rsidR="00BD7B3D">
        <w:rPr>
          <w:rFonts w:ascii="Times New Roman" w:hAnsi="Times New Roman" w:cs="Times New Roman"/>
          <w:sz w:val="28"/>
          <w:szCs w:val="28"/>
        </w:rPr>
        <w:t>исле в рамках тематического дня</w:t>
      </w:r>
      <w:r w:rsidR="0042775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Организация воспита</w:t>
      </w:r>
      <w:r w:rsidR="00AC3E9F" w:rsidRPr="004776AC">
        <w:rPr>
          <w:rFonts w:ascii="Times New Roman" w:hAnsi="Times New Roman" w:cs="Times New Roman"/>
          <w:sz w:val="28"/>
          <w:szCs w:val="28"/>
        </w:rPr>
        <w:t>тельной работы в рамках модуля «</w:t>
      </w:r>
      <w:r w:rsidRPr="004776AC">
        <w:rPr>
          <w:rFonts w:ascii="Times New Roman" w:hAnsi="Times New Roman" w:cs="Times New Roman"/>
          <w:sz w:val="28"/>
          <w:szCs w:val="28"/>
        </w:rPr>
        <w:t>Культура России</w:t>
      </w:r>
      <w:r w:rsidR="00AC3E9F" w:rsidRPr="004776AC">
        <w:rPr>
          <w:rFonts w:ascii="Times New Roman" w:hAnsi="Times New Roman" w:cs="Times New Roman"/>
          <w:sz w:val="28"/>
          <w:szCs w:val="28"/>
        </w:rPr>
        <w:t>»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371CA3" w:rsidRPr="004776AC">
        <w:rPr>
          <w:rFonts w:ascii="Times New Roman" w:hAnsi="Times New Roman" w:cs="Times New Roman"/>
          <w:sz w:val="28"/>
          <w:szCs w:val="28"/>
        </w:rPr>
        <w:t>осуществляется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безвозмездных электронных ресурсо</w:t>
      </w:r>
      <w:r w:rsidR="00AC3E9F" w:rsidRPr="004776AC">
        <w:rPr>
          <w:rFonts w:ascii="Times New Roman" w:hAnsi="Times New Roman" w:cs="Times New Roman"/>
          <w:sz w:val="28"/>
          <w:szCs w:val="28"/>
        </w:rPr>
        <w:t>в, созданных в сфере культуры: «</w:t>
      </w:r>
      <w:r w:rsidRPr="004776AC">
        <w:rPr>
          <w:rFonts w:ascii="Times New Roman" w:hAnsi="Times New Roman" w:cs="Times New Roman"/>
          <w:sz w:val="28"/>
          <w:szCs w:val="28"/>
        </w:rPr>
        <w:t>Культура.РФ</w:t>
      </w:r>
      <w:r w:rsidR="00AC3E9F" w:rsidRPr="004776AC">
        <w:rPr>
          <w:rFonts w:ascii="Times New Roman" w:hAnsi="Times New Roman" w:cs="Times New Roman"/>
          <w:sz w:val="28"/>
          <w:szCs w:val="28"/>
        </w:rPr>
        <w:t>»</w:t>
      </w:r>
      <w:r w:rsidRPr="004776AC">
        <w:rPr>
          <w:rFonts w:ascii="Times New Roman" w:hAnsi="Times New Roman" w:cs="Times New Roman"/>
          <w:sz w:val="28"/>
          <w:szCs w:val="28"/>
        </w:rPr>
        <w:t>, Национальная электронная библиотека, Национальная электронная детская библиотека, Президентская библиотека и других.</w:t>
      </w:r>
    </w:p>
    <w:p w:rsidR="00BF4EFC" w:rsidRPr="004776AC" w:rsidRDefault="00AC3E9F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16.3. Модуль «</w:t>
      </w:r>
      <w:r w:rsidR="00BF4EFC" w:rsidRPr="004776AC">
        <w:rPr>
          <w:rFonts w:ascii="Times New Roman" w:hAnsi="Times New Roman" w:cs="Times New Roman"/>
          <w:sz w:val="28"/>
          <w:szCs w:val="28"/>
        </w:rPr>
        <w:t>Психолого</w:t>
      </w:r>
      <w:r w:rsidR="00C41748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педагогическое сопровождение</w:t>
      </w:r>
      <w:r w:rsidRPr="004776AC">
        <w:rPr>
          <w:rFonts w:ascii="Times New Roman" w:hAnsi="Times New Roman" w:cs="Times New Roman"/>
          <w:sz w:val="28"/>
          <w:szCs w:val="28"/>
        </w:rPr>
        <w:t>»</w:t>
      </w:r>
      <w:r w:rsidR="00BF4EFC" w:rsidRPr="004776AC">
        <w:rPr>
          <w:rFonts w:ascii="Times New Roman" w:hAnsi="Times New Roman" w:cs="Times New Roman"/>
          <w:sz w:val="28"/>
          <w:szCs w:val="28"/>
        </w:rPr>
        <w:t>.</w:t>
      </w:r>
    </w:p>
    <w:p w:rsid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>Работа</w:t>
      </w:r>
      <w:r w:rsidR="00D624D0" w:rsidRPr="0042775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C41748" w:rsidRPr="0042775C">
        <w:rPr>
          <w:rFonts w:ascii="Times New Roman" w:hAnsi="Times New Roman" w:cs="Times New Roman"/>
          <w:sz w:val="28"/>
          <w:szCs w:val="28"/>
        </w:rPr>
        <w:t>–</w:t>
      </w:r>
      <w:r w:rsidR="00D624D0" w:rsidRPr="0042775C">
        <w:rPr>
          <w:rFonts w:ascii="Times New Roman" w:hAnsi="Times New Roman" w:cs="Times New Roman"/>
          <w:sz w:val="28"/>
          <w:szCs w:val="28"/>
        </w:rPr>
        <w:t>психолога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D624D0" w:rsidRPr="004776AC">
        <w:rPr>
          <w:rFonts w:ascii="Times New Roman" w:hAnsi="Times New Roman" w:cs="Times New Roman"/>
          <w:sz w:val="28"/>
          <w:szCs w:val="28"/>
        </w:rPr>
        <w:t>базируется на соблюдении профессиональных принципов сообщества педагогов</w:t>
      </w:r>
      <w:r w:rsidR="00C41748">
        <w:rPr>
          <w:rFonts w:ascii="Times New Roman" w:hAnsi="Times New Roman" w:cs="Times New Roman"/>
          <w:sz w:val="28"/>
          <w:szCs w:val="28"/>
        </w:rPr>
        <w:t>–</w:t>
      </w:r>
      <w:r w:rsidR="00D624D0" w:rsidRPr="004776AC">
        <w:rPr>
          <w:rFonts w:ascii="Times New Roman" w:hAnsi="Times New Roman" w:cs="Times New Roman"/>
          <w:sz w:val="28"/>
          <w:szCs w:val="28"/>
        </w:rPr>
        <w:t>психологов</w:t>
      </w:r>
      <w:r w:rsidR="006F6821" w:rsidRPr="004776AC">
        <w:rPr>
          <w:rFonts w:ascii="Times New Roman" w:hAnsi="Times New Roman" w:cs="Times New Roman"/>
          <w:sz w:val="28"/>
          <w:szCs w:val="28"/>
        </w:rPr>
        <w:t xml:space="preserve"> и включает вариативность направлений 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6F6821" w:rsidRPr="004776AC">
        <w:rPr>
          <w:rFonts w:ascii="Times New Roman" w:hAnsi="Times New Roman" w:cs="Times New Roman"/>
          <w:sz w:val="28"/>
          <w:szCs w:val="28"/>
        </w:rPr>
        <w:t>психолого</w:t>
      </w:r>
      <w:r w:rsidR="00C41748">
        <w:rPr>
          <w:rFonts w:ascii="Times New Roman" w:hAnsi="Times New Roman" w:cs="Times New Roman"/>
          <w:sz w:val="28"/>
          <w:szCs w:val="28"/>
        </w:rPr>
        <w:t>–</w:t>
      </w:r>
      <w:r w:rsidR="006F6821" w:rsidRPr="004776AC">
        <w:rPr>
          <w:rFonts w:ascii="Times New Roman" w:hAnsi="Times New Roman" w:cs="Times New Roman"/>
          <w:sz w:val="28"/>
          <w:szCs w:val="28"/>
        </w:rPr>
        <w:t>педагогического сопровождения детей на протяжении всего пери</w:t>
      </w:r>
      <w:r w:rsidR="00451107" w:rsidRPr="004776AC">
        <w:rPr>
          <w:rFonts w:ascii="Times New Roman" w:hAnsi="Times New Roman" w:cs="Times New Roman"/>
          <w:sz w:val="28"/>
          <w:szCs w:val="28"/>
        </w:rPr>
        <w:t>ода их пребывания в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75C" w:rsidRP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F6821" w:rsidRPr="0042775C">
        <w:rPr>
          <w:rFonts w:ascii="Times New Roman" w:hAnsi="Times New Roman" w:cs="Times New Roman"/>
          <w:sz w:val="28"/>
          <w:szCs w:val="28"/>
        </w:rPr>
        <w:t xml:space="preserve">сохранение и укрепление психического здоровья детей; </w:t>
      </w:r>
    </w:p>
    <w:p w:rsidR="0042775C" w:rsidRP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 xml:space="preserve">- </w:t>
      </w:r>
      <w:r w:rsidR="006F6821" w:rsidRPr="0042775C">
        <w:rPr>
          <w:rFonts w:ascii="Times New Roman" w:hAnsi="Times New Roman" w:cs="Times New Roman"/>
          <w:sz w:val="28"/>
          <w:szCs w:val="28"/>
        </w:rPr>
        <w:t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</w:t>
      </w:r>
    </w:p>
    <w:p w:rsidR="0042775C" w:rsidRP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 xml:space="preserve">- </w:t>
      </w:r>
      <w:r w:rsidR="006F6821" w:rsidRPr="0042775C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C41748" w:rsidRPr="0042775C">
        <w:rPr>
          <w:rFonts w:ascii="Times New Roman" w:hAnsi="Times New Roman" w:cs="Times New Roman"/>
          <w:sz w:val="28"/>
          <w:szCs w:val="28"/>
        </w:rPr>
        <w:t>-</w:t>
      </w:r>
      <w:r w:rsidR="006F6821" w:rsidRPr="0042775C">
        <w:rPr>
          <w:rFonts w:ascii="Times New Roman" w:hAnsi="Times New Roman" w:cs="Times New Roman"/>
          <w:sz w:val="28"/>
          <w:szCs w:val="28"/>
        </w:rPr>
        <w:t xml:space="preserve">педагогическая поддержка детей, находящихся в трудной жизненной ситуации, детей ветеранов боевых действий; </w:t>
      </w:r>
    </w:p>
    <w:p w:rsidR="0042775C" w:rsidRP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 xml:space="preserve">- </w:t>
      </w:r>
      <w:r w:rsidR="006F6821" w:rsidRPr="0042775C">
        <w:rPr>
          <w:rFonts w:ascii="Times New Roman" w:hAnsi="Times New Roman" w:cs="Times New Roman"/>
          <w:sz w:val="28"/>
          <w:szCs w:val="28"/>
        </w:rPr>
        <w:t>детей участников (ветеранов) специальной военной операции;</w:t>
      </w:r>
    </w:p>
    <w:p w:rsidR="0042775C" w:rsidRP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 xml:space="preserve">- </w:t>
      </w:r>
      <w:r w:rsidR="006F6821" w:rsidRPr="0042775C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навыков в разновозрастной среде и среде сверстников;</w:t>
      </w:r>
    </w:p>
    <w:p w:rsidR="00852B89" w:rsidRPr="0042775C" w:rsidRDefault="0042775C" w:rsidP="004277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 xml:space="preserve">- </w:t>
      </w:r>
      <w:r w:rsidR="006F6821" w:rsidRPr="0042775C">
        <w:rPr>
          <w:rFonts w:ascii="Times New Roman" w:hAnsi="Times New Roman" w:cs="Times New Roman"/>
          <w:sz w:val="28"/>
          <w:szCs w:val="28"/>
        </w:rPr>
        <w:t xml:space="preserve"> поддержка детских объединений</w:t>
      </w:r>
    </w:p>
    <w:p w:rsidR="00D624D0" w:rsidRPr="004776AC" w:rsidRDefault="00D624D0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Формы психолого</w:t>
      </w:r>
      <w:r w:rsidR="00C41748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</w:t>
      </w:r>
      <w:r w:rsidRPr="0042775C">
        <w:rPr>
          <w:rFonts w:ascii="Times New Roman" w:hAnsi="Times New Roman" w:cs="Times New Roman"/>
          <w:sz w:val="28"/>
          <w:szCs w:val="28"/>
        </w:rPr>
        <w:t>(консультирование, диагностика, коррекционно</w:t>
      </w:r>
      <w:r w:rsidR="00C41748" w:rsidRPr="0042775C">
        <w:rPr>
          <w:rFonts w:ascii="Times New Roman" w:hAnsi="Times New Roman" w:cs="Times New Roman"/>
          <w:sz w:val="28"/>
          <w:szCs w:val="28"/>
        </w:rPr>
        <w:t>-</w:t>
      </w:r>
      <w:r w:rsidRPr="0042775C">
        <w:rPr>
          <w:rFonts w:ascii="Times New Roman" w:hAnsi="Times New Roman" w:cs="Times New Roman"/>
          <w:sz w:val="28"/>
          <w:szCs w:val="28"/>
        </w:rPr>
        <w:t>развивающая работа, профилактика, просвещение</w:t>
      </w:r>
      <w:r w:rsidR="0042775C">
        <w:rPr>
          <w:rFonts w:ascii="Times New Roman" w:hAnsi="Times New Roman" w:cs="Times New Roman"/>
          <w:sz w:val="28"/>
          <w:szCs w:val="28"/>
        </w:rPr>
        <w:t>)</w:t>
      </w:r>
    </w:p>
    <w:p w:rsidR="002D463D" w:rsidRPr="002D463D" w:rsidRDefault="002D463D" w:rsidP="002D463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4EFC" w:rsidRPr="004776AC" w:rsidRDefault="00AC3E9F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16.4. Модуль «Детское самоуправление»</w:t>
      </w:r>
      <w:r w:rsidR="00BF4EFC" w:rsidRPr="004776A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16.4.1. На уровне организации: самоуправление в организации </w:t>
      </w:r>
      <w:r w:rsidR="008E024A" w:rsidRPr="004776AC">
        <w:rPr>
          <w:rFonts w:ascii="Times New Roman" w:hAnsi="Times New Roman" w:cs="Times New Roman"/>
          <w:sz w:val="28"/>
          <w:szCs w:val="28"/>
        </w:rPr>
        <w:t>складывается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</w:t>
      </w:r>
      <w:r w:rsidRPr="004776AC">
        <w:rPr>
          <w:rFonts w:ascii="Times New Roman" w:hAnsi="Times New Roman" w:cs="Times New Roman"/>
          <w:sz w:val="28"/>
          <w:szCs w:val="28"/>
        </w:rPr>
        <w:lastRenderedPageBreak/>
        <w:t>самоуправления включают в себя: совет отряда, совет командиров отрядов, деятельность клубов, штабов.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16.4.2.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организации, при взаимодействии с администрацией организации.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16.4.3. Структура самоуправления строится с учетом уклада организации, тематической и игровой модели смены, с определением необходимости создания органов для координаци</w:t>
      </w:r>
      <w:r w:rsidR="008E4949" w:rsidRPr="004776AC">
        <w:rPr>
          <w:rFonts w:ascii="Times New Roman" w:hAnsi="Times New Roman" w:cs="Times New Roman"/>
          <w:sz w:val="28"/>
          <w:szCs w:val="28"/>
        </w:rPr>
        <w:t xml:space="preserve">и всех сторон жизни в отряде, </w:t>
      </w:r>
      <w:r w:rsidRPr="004776AC">
        <w:rPr>
          <w:rFonts w:ascii="Times New Roman" w:hAnsi="Times New Roman" w:cs="Times New Roman"/>
          <w:sz w:val="28"/>
          <w:szCs w:val="28"/>
        </w:rPr>
        <w:t>организации, выбора их названия (советы, штабы, клубы) и возложения поручений на них.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16.4.4.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соответствия символов и процедур награждения укладу организации, качеству воспитывающей среды, символике организации;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E7C52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Система поощрения в организации включает в себя набор педагогических средств, приемов, методов, обеспечивающих стимулирование индивидуального развития ребенк</w:t>
      </w:r>
      <w:r w:rsidR="00371CA3" w:rsidRPr="004776AC">
        <w:rPr>
          <w:rFonts w:ascii="Times New Roman" w:hAnsi="Times New Roman" w:cs="Times New Roman"/>
          <w:sz w:val="28"/>
          <w:szCs w:val="28"/>
        </w:rPr>
        <w:t>а и коллективного роста отряда.</w:t>
      </w:r>
    </w:p>
    <w:p w:rsidR="005F648C" w:rsidRPr="004776AC" w:rsidRDefault="005F648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Поощрение социальной успешности и проявлений активной жизненной позиции детей происходит на организационном уровне и представляет собой привлечение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 xml:space="preserve"> ребенка к участию в делах отряда и всей организации,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</w:t>
      </w:r>
      <w:r w:rsidRPr="004776AC">
        <w:rPr>
          <w:rFonts w:ascii="Times New Roman" w:hAnsi="Times New Roman" w:cs="Times New Roman"/>
          <w:sz w:val="28"/>
          <w:szCs w:val="28"/>
        </w:rPr>
        <w:lastRenderedPageBreak/>
        <w:t>уровне представляет собой: вручение наград, дипломов за участие и победу в конкурсных мероприятиях; объявление благодарности ребенку,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организации; на эмоциональном уровне: создание ситуации успеха ребенка, которая формирует позитивную мотивацию и самооценку.</w:t>
      </w:r>
    </w:p>
    <w:p w:rsidR="007E7C52" w:rsidRDefault="00B87B84" w:rsidP="004277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Индивидуальные заслуги ребенка и коллективные достижения отрядов о</w:t>
      </w:r>
      <w:r w:rsidR="00BF4EFC" w:rsidRPr="004776AC">
        <w:rPr>
          <w:rFonts w:ascii="Times New Roman" w:hAnsi="Times New Roman" w:cs="Times New Roman"/>
          <w:sz w:val="28"/>
          <w:szCs w:val="28"/>
        </w:rPr>
        <w:t>тмеча</w:t>
      </w:r>
      <w:r w:rsidRPr="004776AC">
        <w:rPr>
          <w:rFonts w:ascii="Times New Roman" w:hAnsi="Times New Roman" w:cs="Times New Roman"/>
          <w:sz w:val="28"/>
          <w:szCs w:val="28"/>
        </w:rPr>
        <w:t xml:space="preserve">ются </w:t>
      </w:r>
      <w:r w:rsidR="00C216FF" w:rsidRPr="004776AC">
        <w:rPr>
          <w:rFonts w:ascii="Times New Roman" w:hAnsi="Times New Roman" w:cs="Times New Roman"/>
          <w:sz w:val="28"/>
          <w:szCs w:val="28"/>
        </w:rPr>
        <w:t>в организации</w:t>
      </w:r>
      <w:r w:rsidR="0042775C">
        <w:rPr>
          <w:rFonts w:ascii="Times New Roman" w:hAnsi="Times New Roman" w:cs="Times New Roman"/>
          <w:sz w:val="28"/>
          <w:szCs w:val="28"/>
        </w:rPr>
        <w:t xml:space="preserve"> в карте роста отряда.</w:t>
      </w:r>
    </w:p>
    <w:p w:rsidR="002D463D" w:rsidRPr="004776AC" w:rsidRDefault="002D463D" w:rsidP="002D46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EFC" w:rsidRPr="004776AC" w:rsidRDefault="00AC3E9F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16.5. Модуль «Инклюзивное пространство»</w:t>
      </w:r>
      <w:r w:rsidR="00BF4EFC" w:rsidRPr="004776A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</w:t>
      </w:r>
      <w:r w:rsidR="00AC3E9F" w:rsidRPr="004776AC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 xml:space="preserve"> ОВЗ), инвалидностью и адаптацию их в самостоятельной жизни.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При организации инклюзивного пространства создаются особые условия: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организационное обеспечение (нормативно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правовая база);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техническое обеспечение, включая архитектурную доступность;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кадровое обеспечение, в том числе комплексное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педагогическое сопровождение ребенка с ОВЗ, инвалидностью на протяжении всего периода его пребывания в организации;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программно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методическое обеспечение (реализация адаптированных образовательных программ, программ коррекционной работы).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</w:t>
      </w:r>
      <w:r w:rsidR="00C41748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положительного взаимодействия с окружающими для их успешной социальной адаптации и интеграции в организации;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При организации воспитания детей с ОВЗ, инвалидностью </w:t>
      </w:r>
      <w:r w:rsidR="00CF7D8B" w:rsidRPr="004776AC">
        <w:rPr>
          <w:rFonts w:ascii="Times New Roman" w:hAnsi="Times New Roman" w:cs="Times New Roman"/>
          <w:sz w:val="28"/>
          <w:szCs w:val="28"/>
        </w:rPr>
        <w:t>осуществляется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ориентиров</w:t>
      </w:r>
      <w:r w:rsidR="00CF7D8B" w:rsidRPr="004776AC">
        <w:rPr>
          <w:rFonts w:ascii="Times New Roman" w:hAnsi="Times New Roman" w:cs="Times New Roman"/>
          <w:sz w:val="28"/>
          <w:szCs w:val="28"/>
        </w:rPr>
        <w:t>ание</w:t>
      </w:r>
      <w:r w:rsidRPr="004776AC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</w:t>
      </w:r>
      <w:r w:rsidR="00BF4EFC" w:rsidRPr="004776AC">
        <w:rPr>
          <w:rFonts w:ascii="Times New Roman" w:hAnsi="Times New Roman" w:cs="Times New Roman"/>
          <w:sz w:val="28"/>
          <w:szCs w:val="28"/>
        </w:rPr>
        <w:lastRenderedPageBreak/>
        <w:t>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психологов, учителей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логопедов, учителей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дефектологов;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ориентированный подход в организации </w:t>
      </w:r>
      <w:r w:rsidR="0042775C" w:rsidRPr="004776AC">
        <w:rPr>
          <w:rFonts w:ascii="Times New Roman" w:hAnsi="Times New Roman" w:cs="Times New Roman"/>
          <w:sz w:val="28"/>
          <w:szCs w:val="28"/>
        </w:rPr>
        <w:t>всех видов деятельности,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</w:t>
      </w:r>
      <w:r w:rsidR="00C41748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психологов, учителей</w:t>
      </w:r>
      <w:r w:rsidR="00C41748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логопедов, учителей</w:t>
      </w:r>
      <w:r w:rsidR="00C41748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дефектологов).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16.6. Модуль </w:t>
      </w:r>
      <w:r w:rsidR="00B87B84" w:rsidRPr="004776AC">
        <w:rPr>
          <w:rFonts w:ascii="Times New Roman" w:hAnsi="Times New Roman" w:cs="Times New Roman"/>
          <w:sz w:val="28"/>
          <w:szCs w:val="28"/>
        </w:rPr>
        <w:t>«Профориентация»</w:t>
      </w:r>
      <w:r w:rsidRPr="004776A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профориентационные игры: симуляции, 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организаци</w:t>
      </w:r>
      <w:r w:rsidR="00371CA3" w:rsidRPr="004776AC">
        <w:rPr>
          <w:rFonts w:ascii="Times New Roman" w:hAnsi="Times New Roman" w:cs="Times New Roman"/>
          <w:sz w:val="28"/>
          <w:szCs w:val="28"/>
        </w:rPr>
        <w:t>ю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C40F26" w:rsidRDefault="00C41748" w:rsidP="004277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тренировочных задач, участие в мастер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2775C">
        <w:rPr>
          <w:rFonts w:ascii="Times New Roman" w:hAnsi="Times New Roman" w:cs="Times New Roman"/>
          <w:sz w:val="28"/>
          <w:szCs w:val="28"/>
        </w:rPr>
        <w:t>классах.</w:t>
      </w:r>
    </w:p>
    <w:p w:rsidR="002D463D" w:rsidRDefault="002D463D" w:rsidP="002D46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16.7. Модуль </w:t>
      </w:r>
      <w:r w:rsidR="00B87B84" w:rsidRPr="004776AC">
        <w:rPr>
          <w:rFonts w:ascii="Times New Roman" w:hAnsi="Times New Roman" w:cs="Times New Roman"/>
          <w:sz w:val="28"/>
          <w:szCs w:val="28"/>
        </w:rPr>
        <w:t>«</w:t>
      </w:r>
      <w:r w:rsidRPr="004776AC">
        <w:rPr>
          <w:rFonts w:ascii="Times New Roman" w:hAnsi="Times New Roman" w:cs="Times New Roman"/>
          <w:sz w:val="28"/>
          <w:szCs w:val="28"/>
        </w:rPr>
        <w:t>Коллективная социально значимая деятельность в Движении Первых</w:t>
      </w:r>
      <w:r w:rsidR="00B87B84" w:rsidRPr="004776AC">
        <w:rPr>
          <w:rFonts w:ascii="Times New Roman" w:hAnsi="Times New Roman" w:cs="Times New Roman"/>
          <w:sz w:val="28"/>
          <w:szCs w:val="28"/>
        </w:rPr>
        <w:t>»</w:t>
      </w:r>
      <w:r w:rsidRPr="004776AC">
        <w:rPr>
          <w:rFonts w:ascii="Times New Roman" w:hAnsi="Times New Roman" w:cs="Times New Roman"/>
          <w:sz w:val="28"/>
          <w:szCs w:val="28"/>
        </w:rPr>
        <w:t>.</w:t>
      </w:r>
    </w:p>
    <w:p w:rsidR="006C66E4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</w:t>
      </w:r>
      <w:r w:rsidRPr="004776AC">
        <w:rPr>
          <w:rFonts w:ascii="Times New Roman" w:hAnsi="Times New Roman" w:cs="Times New Roman"/>
          <w:sz w:val="28"/>
          <w:szCs w:val="28"/>
        </w:rPr>
        <w:lastRenderedPageBreak/>
        <w:t xml:space="preserve">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</w:p>
    <w:p w:rsidR="00BF4EFC" w:rsidRPr="004776AC" w:rsidRDefault="006C66E4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Ф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ормат</w:t>
      </w:r>
      <w:r w:rsidRPr="004776AC">
        <w:rPr>
          <w:rFonts w:ascii="Times New Roman" w:hAnsi="Times New Roman" w:cs="Times New Roman"/>
          <w:sz w:val="28"/>
          <w:szCs w:val="28"/>
        </w:rPr>
        <w:t>ы</w:t>
      </w:r>
      <w:r w:rsidR="00BF4EFC" w:rsidRPr="004776AC">
        <w:rPr>
          <w:rFonts w:ascii="Times New Roman" w:hAnsi="Times New Roman" w:cs="Times New Roman"/>
          <w:sz w:val="28"/>
          <w:szCs w:val="28"/>
        </w:rPr>
        <w:t>: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программа профильной смены Движения Первых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Одним из вариантов профильн</w:t>
      </w:r>
      <w:r w:rsidR="00B87B84" w:rsidRPr="004776AC">
        <w:rPr>
          <w:rFonts w:ascii="Times New Roman" w:hAnsi="Times New Roman" w:cs="Times New Roman"/>
          <w:sz w:val="28"/>
          <w:szCs w:val="28"/>
        </w:rPr>
        <w:t>ой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смен</w:t>
      </w:r>
      <w:r w:rsidR="00B87B84" w:rsidRPr="004776AC">
        <w:rPr>
          <w:rFonts w:ascii="Times New Roman" w:hAnsi="Times New Roman" w:cs="Times New Roman"/>
          <w:sz w:val="28"/>
          <w:szCs w:val="28"/>
        </w:rPr>
        <w:t>ы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Движения Первых для младших школьников является программа </w:t>
      </w:r>
      <w:r w:rsidR="00B87B84" w:rsidRPr="004776AC">
        <w:rPr>
          <w:rFonts w:ascii="Times New Roman" w:hAnsi="Times New Roman" w:cs="Times New Roman"/>
          <w:sz w:val="28"/>
          <w:szCs w:val="28"/>
        </w:rPr>
        <w:t>«</w:t>
      </w:r>
      <w:r w:rsidR="00BF4EFC" w:rsidRPr="004776AC">
        <w:rPr>
          <w:rFonts w:ascii="Times New Roman" w:hAnsi="Times New Roman" w:cs="Times New Roman"/>
          <w:sz w:val="28"/>
          <w:szCs w:val="28"/>
        </w:rPr>
        <w:t>Содружество Орлят России</w:t>
      </w:r>
      <w:r w:rsidR="00B87B84" w:rsidRPr="004776AC">
        <w:rPr>
          <w:rFonts w:ascii="Times New Roman" w:hAnsi="Times New Roman" w:cs="Times New Roman"/>
          <w:sz w:val="28"/>
          <w:szCs w:val="28"/>
        </w:rPr>
        <w:t>»</w:t>
      </w:r>
      <w:r w:rsidR="00BF4EFC" w:rsidRPr="004776AC">
        <w:rPr>
          <w:rFonts w:ascii="Times New Roman" w:hAnsi="Times New Roman" w:cs="Times New Roman"/>
          <w:sz w:val="28"/>
          <w:szCs w:val="28"/>
        </w:rPr>
        <w:t>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тематический День Первых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профильный отряд Движения Первых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мероприятий и форм воспитательной работы: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классные встречи с успешными активистами Движения Первых </w:t>
      </w:r>
      <w:r w:rsidR="00B87B84" w:rsidRPr="004776AC">
        <w:rPr>
          <w:rFonts w:ascii="Times New Roman" w:hAnsi="Times New Roman" w:cs="Times New Roman"/>
          <w:sz w:val="28"/>
          <w:szCs w:val="28"/>
        </w:rPr>
        <w:t>– открытый диалог «</w:t>
      </w:r>
      <w:r w:rsidR="00BF4EFC" w:rsidRPr="004776AC">
        <w:rPr>
          <w:rFonts w:ascii="Times New Roman" w:hAnsi="Times New Roman" w:cs="Times New Roman"/>
          <w:sz w:val="28"/>
          <w:szCs w:val="28"/>
        </w:rPr>
        <w:t>путь к успеху</w:t>
      </w:r>
      <w:r w:rsidR="00B87B84" w:rsidRPr="004776AC">
        <w:rPr>
          <w:rFonts w:ascii="Times New Roman" w:hAnsi="Times New Roman" w:cs="Times New Roman"/>
          <w:sz w:val="28"/>
          <w:szCs w:val="28"/>
        </w:rPr>
        <w:t>», мотивационная встреча «равный – равному»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способствует формированию активной жизненной позиции и уверенности в себе у участников смены на примере успеха ровесника;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волонтерские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классы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проведение занятий и встреч для знакомства детей с принципами, направлениями волонтерства и его историей;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акции по благоустройству территории, посадке деревьев, уборке природных зон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вклад в сохранение окружающей среды и экологическое благополучие;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социальные акции </w:t>
      </w:r>
      <w:r w:rsidR="00B87B84" w:rsidRPr="004776AC">
        <w:rPr>
          <w:rFonts w:ascii="Times New Roman" w:hAnsi="Times New Roman" w:cs="Times New Roman"/>
          <w:sz w:val="28"/>
          <w:szCs w:val="28"/>
        </w:rPr>
        <w:t xml:space="preserve">– </w:t>
      </w:r>
      <w:r w:rsidR="00BF4EFC" w:rsidRPr="004776AC">
        <w:rPr>
          <w:rFonts w:ascii="Times New Roman" w:hAnsi="Times New Roman" w:cs="Times New Roman"/>
          <w:sz w:val="28"/>
          <w:szCs w:val="28"/>
        </w:rPr>
        <w:t>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организация мероприятий для младших отрядов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старшие дети </w:t>
      </w:r>
      <w:r w:rsidR="00BF4EFC" w:rsidRPr="004776AC">
        <w:rPr>
          <w:rFonts w:ascii="Times New Roman" w:hAnsi="Times New Roman" w:cs="Times New Roman"/>
          <w:sz w:val="28"/>
          <w:szCs w:val="28"/>
        </w:rPr>
        <w:lastRenderedPageBreak/>
        <w:t>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акции по защите животных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сбор корма для приютов, изготовление кормушек для птиц и так далее, что развивает чувство ответственности и доброты;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обучение навыкам оказания первой помощи </w:t>
      </w:r>
      <w:r w:rsidR="00B87B8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тренинги по оказанию первой помощи помогают детям научиться заботиться о других и быть полезными в экстренных ситуациях;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волонтерство </w:t>
      </w:r>
      <w:r w:rsidR="00D946E8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ведение блога, создание 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и видео продуктов о волонтерских инициативах организации отдыха детей и их оздоровления с целью развития навыков коммуникации медиа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творчества;</w:t>
      </w:r>
    </w:p>
    <w:p w:rsidR="002D463D" w:rsidRDefault="00C41748" w:rsidP="004277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проектировочный семинар о траектории социаль</w:t>
      </w:r>
      <w:r w:rsidR="0042775C">
        <w:rPr>
          <w:rFonts w:ascii="Times New Roman" w:hAnsi="Times New Roman" w:cs="Times New Roman"/>
          <w:sz w:val="28"/>
          <w:szCs w:val="28"/>
        </w:rPr>
        <w:t>ного развития в Движении Первых.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Программно</w:t>
      </w:r>
      <w:r w:rsidR="00C41748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8"/>
      <w:bookmarkEnd w:id="3"/>
      <w:r w:rsidRPr="004776AC">
        <w:rPr>
          <w:rFonts w:ascii="Times New Roman" w:hAnsi="Times New Roman" w:cs="Times New Roman"/>
          <w:sz w:val="28"/>
          <w:szCs w:val="28"/>
        </w:rPr>
        <w:t>17. Вариативные содержательные модули.</w:t>
      </w:r>
    </w:p>
    <w:p w:rsidR="00BF4EFC" w:rsidRPr="004776AC" w:rsidRDefault="00B87B84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17.1. Модуль «</w:t>
      </w:r>
      <w:r w:rsidR="00BF4EFC" w:rsidRPr="004776AC">
        <w:rPr>
          <w:rFonts w:ascii="Times New Roman" w:hAnsi="Times New Roman" w:cs="Times New Roman"/>
          <w:sz w:val="28"/>
          <w:szCs w:val="28"/>
        </w:rPr>
        <w:t>Экскурсии и походы</w:t>
      </w:r>
      <w:r w:rsidRPr="004776AC">
        <w:rPr>
          <w:rFonts w:ascii="Times New Roman" w:hAnsi="Times New Roman" w:cs="Times New Roman"/>
          <w:sz w:val="28"/>
          <w:szCs w:val="28"/>
        </w:rPr>
        <w:t>»</w:t>
      </w:r>
      <w:r w:rsidR="00BF4EFC" w:rsidRPr="004776A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Для детей и подростков организуются туристские походы, экологические тропы, тематические экскурсии: 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>профориентационные,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 xml:space="preserve"> экскурсии по памятным местам и местам боевой славы, в музей, картинную галерею, технопарк.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2D463D" w:rsidRPr="004776AC" w:rsidRDefault="007E7C52" w:rsidP="004277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 работе по данному модулю участвуют следующие п</w:t>
      </w:r>
      <w:r w:rsidR="0042775C">
        <w:rPr>
          <w:rFonts w:ascii="Times New Roman" w:hAnsi="Times New Roman" w:cs="Times New Roman"/>
          <w:sz w:val="28"/>
          <w:szCs w:val="28"/>
        </w:rPr>
        <w:t xml:space="preserve">артнерские организации </w:t>
      </w:r>
      <w:r w:rsidR="00B87B84" w:rsidRPr="004776AC">
        <w:rPr>
          <w:rFonts w:ascii="Times New Roman" w:hAnsi="Times New Roman" w:cs="Times New Roman"/>
          <w:sz w:val="28"/>
          <w:szCs w:val="28"/>
        </w:rPr>
        <w:t>:</w:t>
      </w:r>
      <w:r w:rsidR="0042775C" w:rsidRPr="0042775C">
        <w:rPr>
          <w:rFonts w:ascii="Times New Roman" w:hAnsi="Times New Roman" w:cs="Times New Roman"/>
          <w:sz w:val="28"/>
          <w:szCs w:val="24"/>
        </w:rPr>
        <w:t>-Муниципальное Отделение Общероссийского Общественно-Государственного Движения Детей и Молодежи "Движение Первых"</w:t>
      </w:r>
    </w:p>
    <w:p w:rsidR="00881F53" w:rsidRDefault="007E7C52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Механизм подготовки и проведения экскурсии или похода</w:t>
      </w:r>
      <w:r w:rsidR="006C66E4" w:rsidRPr="004776AC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42775C">
        <w:rPr>
          <w:rFonts w:ascii="Times New Roman" w:hAnsi="Times New Roman" w:cs="Times New Roman"/>
          <w:sz w:val="28"/>
          <w:szCs w:val="28"/>
        </w:rPr>
        <w:t>следующий</w:t>
      </w:r>
      <w:r w:rsidR="00881F53">
        <w:rPr>
          <w:rFonts w:ascii="Times New Roman" w:hAnsi="Times New Roman" w:cs="Times New Roman"/>
          <w:sz w:val="28"/>
          <w:szCs w:val="28"/>
        </w:rPr>
        <w:t>:</w:t>
      </w:r>
    </w:p>
    <w:p w:rsidR="0042775C" w:rsidRP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lastRenderedPageBreak/>
        <w:t xml:space="preserve">1.Выбор мероприятия. </w:t>
      </w:r>
    </w:p>
    <w:p w:rsidR="0042775C" w:rsidRP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 xml:space="preserve">2.Согласование с организацией. </w:t>
      </w:r>
    </w:p>
    <w:p w:rsidR="0042775C" w:rsidRPr="0042775C" w:rsidRDefault="004277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 xml:space="preserve">3.Сбор согласий с родителей. </w:t>
      </w:r>
    </w:p>
    <w:p w:rsidR="002D463D" w:rsidRPr="004776AC" w:rsidRDefault="0042775C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5C">
        <w:rPr>
          <w:rFonts w:ascii="Times New Roman" w:hAnsi="Times New Roman" w:cs="Times New Roman"/>
          <w:sz w:val="28"/>
          <w:szCs w:val="28"/>
        </w:rPr>
        <w:t>4.Оформление приказа</w:t>
      </w:r>
      <w:r w:rsidR="00881F53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E02BE4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17.2. Модуль «</w:t>
      </w:r>
      <w:r w:rsidR="00BF4EFC" w:rsidRPr="004776AC">
        <w:rPr>
          <w:rFonts w:ascii="Times New Roman" w:hAnsi="Times New Roman" w:cs="Times New Roman"/>
          <w:sz w:val="28"/>
          <w:szCs w:val="28"/>
        </w:rPr>
        <w:t>Кружки и секции</w:t>
      </w:r>
      <w:r w:rsidRPr="004776AC">
        <w:rPr>
          <w:rFonts w:ascii="Times New Roman" w:hAnsi="Times New Roman" w:cs="Times New Roman"/>
          <w:sz w:val="28"/>
          <w:szCs w:val="28"/>
        </w:rPr>
        <w:t>»</w:t>
      </w:r>
      <w:r w:rsidR="00BF4EFC" w:rsidRPr="004776A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Дополнительное образование детей в организации явля</w:t>
      </w:r>
      <w:r w:rsidR="00E02BE4" w:rsidRPr="004776AC">
        <w:rPr>
          <w:rFonts w:ascii="Times New Roman" w:hAnsi="Times New Roman" w:cs="Times New Roman"/>
          <w:sz w:val="28"/>
          <w:szCs w:val="28"/>
        </w:rPr>
        <w:t>е</w:t>
      </w:r>
      <w:r w:rsidRPr="004776AC">
        <w:rPr>
          <w:rFonts w:ascii="Times New Roman" w:hAnsi="Times New Roman" w:cs="Times New Roman"/>
          <w:sz w:val="28"/>
          <w:szCs w:val="28"/>
        </w:rPr>
        <w:t>тся одним из основных видов деятельности и реализ</w:t>
      </w:r>
      <w:r w:rsidR="00A2558D" w:rsidRPr="004776AC">
        <w:rPr>
          <w:rFonts w:ascii="Times New Roman" w:hAnsi="Times New Roman" w:cs="Times New Roman"/>
          <w:sz w:val="28"/>
          <w:szCs w:val="28"/>
        </w:rPr>
        <w:t>уется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организации.</w:t>
      </w:r>
    </w:p>
    <w:p w:rsidR="00881F53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</w:t>
      </w:r>
      <w:r w:rsidR="00E02BE4" w:rsidRPr="004776AC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4776AC">
        <w:rPr>
          <w:rFonts w:ascii="Times New Roman" w:hAnsi="Times New Roman" w:cs="Times New Roman"/>
          <w:sz w:val="28"/>
          <w:szCs w:val="28"/>
        </w:rPr>
        <w:t xml:space="preserve">в </w:t>
      </w:r>
      <w:r w:rsidR="00FE0274" w:rsidRPr="004776A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776AC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FE0274" w:rsidRPr="004776A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776AC">
        <w:rPr>
          <w:rFonts w:ascii="Times New Roman" w:hAnsi="Times New Roman" w:cs="Times New Roman"/>
          <w:sz w:val="28"/>
          <w:szCs w:val="28"/>
        </w:rPr>
        <w:t>направленностей дополнительных общеразвивающих программ</w:t>
      </w:r>
      <w:r w:rsidR="00881F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1F53" w:rsidRPr="00881F53" w:rsidRDefault="00881F53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3">
        <w:rPr>
          <w:rFonts w:ascii="Times New Roman" w:hAnsi="Times New Roman" w:cs="Times New Roman"/>
          <w:sz w:val="28"/>
          <w:szCs w:val="28"/>
        </w:rPr>
        <w:t>-</w:t>
      </w:r>
      <w:r w:rsidR="00FE0274" w:rsidRPr="00881F53">
        <w:rPr>
          <w:rFonts w:ascii="Times New Roman" w:hAnsi="Times New Roman" w:cs="Times New Roman"/>
          <w:sz w:val="28"/>
          <w:szCs w:val="28"/>
        </w:rPr>
        <w:t>социально</w:t>
      </w:r>
      <w:r w:rsidR="00C41748" w:rsidRPr="00881F53">
        <w:rPr>
          <w:rFonts w:ascii="Times New Roman" w:hAnsi="Times New Roman" w:cs="Times New Roman"/>
          <w:sz w:val="28"/>
          <w:szCs w:val="28"/>
        </w:rPr>
        <w:t>–</w:t>
      </w:r>
      <w:r w:rsidR="00FE0274" w:rsidRPr="00881F53">
        <w:rPr>
          <w:rFonts w:ascii="Times New Roman" w:hAnsi="Times New Roman" w:cs="Times New Roman"/>
          <w:sz w:val="28"/>
          <w:szCs w:val="28"/>
        </w:rPr>
        <w:t>гуманитарн</w:t>
      </w:r>
      <w:r w:rsidR="007412CF" w:rsidRPr="00881F53">
        <w:rPr>
          <w:rFonts w:ascii="Times New Roman" w:hAnsi="Times New Roman" w:cs="Times New Roman"/>
          <w:sz w:val="28"/>
          <w:szCs w:val="28"/>
        </w:rPr>
        <w:t xml:space="preserve">ая; </w:t>
      </w:r>
    </w:p>
    <w:p w:rsidR="00881F53" w:rsidRPr="00881F53" w:rsidRDefault="00881F53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3">
        <w:rPr>
          <w:rFonts w:ascii="Times New Roman" w:hAnsi="Times New Roman" w:cs="Times New Roman"/>
          <w:sz w:val="28"/>
          <w:szCs w:val="28"/>
        </w:rPr>
        <w:t>-</w:t>
      </w:r>
      <w:r w:rsidR="007412CF" w:rsidRPr="00881F53">
        <w:rPr>
          <w:rFonts w:ascii="Times New Roman" w:hAnsi="Times New Roman" w:cs="Times New Roman"/>
          <w:sz w:val="28"/>
          <w:szCs w:val="28"/>
        </w:rPr>
        <w:t>художественная; естественно</w:t>
      </w:r>
      <w:r w:rsidR="00FE0274" w:rsidRPr="00881F53">
        <w:rPr>
          <w:rFonts w:ascii="Times New Roman" w:hAnsi="Times New Roman" w:cs="Times New Roman"/>
          <w:sz w:val="28"/>
          <w:szCs w:val="28"/>
        </w:rPr>
        <w:t xml:space="preserve">научная; </w:t>
      </w:r>
    </w:p>
    <w:p w:rsidR="00881F53" w:rsidRPr="00881F53" w:rsidRDefault="00881F53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3">
        <w:rPr>
          <w:rFonts w:ascii="Times New Roman" w:hAnsi="Times New Roman" w:cs="Times New Roman"/>
          <w:sz w:val="28"/>
          <w:szCs w:val="28"/>
        </w:rPr>
        <w:t>-</w:t>
      </w:r>
      <w:r w:rsidR="00FE0274" w:rsidRPr="00881F53">
        <w:rPr>
          <w:rFonts w:ascii="Times New Roman" w:hAnsi="Times New Roman" w:cs="Times New Roman"/>
          <w:sz w:val="28"/>
          <w:szCs w:val="28"/>
        </w:rPr>
        <w:t>техническая; туристско</w:t>
      </w:r>
      <w:r w:rsidR="00D2466E" w:rsidRPr="00881F53">
        <w:rPr>
          <w:rFonts w:ascii="Times New Roman" w:hAnsi="Times New Roman" w:cs="Times New Roman"/>
          <w:sz w:val="28"/>
          <w:szCs w:val="28"/>
        </w:rPr>
        <w:t>-</w:t>
      </w:r>
      <w:r w:rsidR="00FE0274" w:rsidRPr="00881F53">
        <w:rPr>
          <w:rFonts w:ascii="Times New Roman" w:hAnsi="Times New Roman" w:cs="Times New Roman"/>
          <w:sz w:val="28"/>
          <w:szCs w:val="28"/>
        </w:rPr>
        <w:t>краеведческая;</w:t>
      </w:r>
    </w:p>
    <w:p w:rsidR="00FE0274" w:rsidRPr="00881F53" w:rsidRDefault="00881F53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1F53">
        <w:rPr>
          <w:rFonts w:ascii="Times New Roman" w:hAnsi="Times New Roman" w:cs="Times New Roman"/>
          <w:sz w:val="28"/>
          <w:szCs w:val="28"/>
        </w:rPr>
        <w:t>-</w:t>
      </w:r>
      <w:r w:rsidR="00FE0274" w:rsidRPr="00881F53">
        <w:rPr>
          <w:rFonts w:ascii="Times New Roman" w:hAnsi="Times New Roman" w:cs="Times New Roman"/>
          <w:sz w:val="28"/>
          <w:szCs w:val="28"/>
        </w:rPr>
        <w:t xml:space="preserve"> физкультурно</w:t>
      </w:r>
      <w:r w:rsidR="00D2466E" w:rsidRPr="00881F53">
        <w:rPr>
          <w:rFonts w:ascii="Times New Roman" w:hAnsi="Times New Roman" w:cs="Times New Roman"/>
          <w:sz w:val="28"/>
          <w:szCs w:val="28"/>
        </w:rPr>
        <w:t>-</w:t>
      </w:r>
      <w:r w:rsidR="00FE0274" w:rsidRPr="00881F53">
        <w:rPr>
          <w:rFonts w:ascii="Times New Roman" w:hAnsi="Times New Roman" w:cs="Times New Roman"/>
          <w:sz w:val="28"/>
          <w:szCs w:val="28"/>
        </w:rPr>
        <w:t>спортивная</w:t>
      </w:r>
      <w:r w:rsidRPr="00881F53">
        <w:rPr>
          <w:rFonts w:ascii="Times New Roman" w:hAnsi="Times New Roman" w:cs="Times New Roman"/>
          <w:sz w:val="28"/>
          <w:szCs w:val="28"/>
        </w:rPr>
        <w:t>.</w:t>
      </w:r>
    </w:p>
    <w:p w:rsidR="002D463D" w:rsidRPr="002D463D" w:rsidRDefault="002D463D" w:rsidP="002D463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4EFC" w:rsidRPr="004776AC" w:rsidRDefault="00E02BE4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17.3. Модуль «</w:t>
      </w:r>
      <w:r w:rsidR="00BF4EFC" w:rsidRPr="004776AC">
        <w:rPr>
          <w:rFonts w:ascii="Times New Roman" w:hAnsi="Times New Roman" w:cs="Times New Roman"/>
          <w:sz w:val="28"/>
          <w:szCs w:val="28"/>
        </w:rPr>
        <w:t>Цифровая и медиа</w:t>
      </w:r>
      <w:r w:rsidR="00C41748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среда</w:t>
      </w:r>
      <w:r w:rsidRPr="004776AC">
        <w:rPr>
          <w:rFonts w:ascii="Times New Roman" w:hAnsi="Times New Roman" w:cs="Times New Roman"/>
          <w:sz w:val="28"/>
          <w:szCs w:val="28"/>
        </w:rPr>
        <w:t>»</w:t>
      </w:r>
      <w:r w:rsidR="00BF4EFC" w:rsidRPr="004776AC">
        <w:rPr>
          <w:rFonts w:ascii="Times New Roman" w:hAnsi="Times New Roman" w:cs="Times New Roman"/>
          <w:sz w:val="28"/>
          <w:szCs w:val="28"/>
        </w:rPr>
        <w:t>.</w:t>
      </w:r>
    </w:p>
    <w:p w:rsidR="00881F53" w:rsidRDefault="00D07E89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Мероприятия</w:t>
      </w:r>
      <w:r w:rsidR="009E353D" w:rsidRPr="004776AC">
        <w:rPr>
          <w:rFonts w:ascii="Times New Roman" w:hAnsi="Times New Roman" w:cs="Times New Roman"/>
          <w:sz w:val="28"/>
          <w:szCs w:val="28"/>
        </w:rPr>
        <w:t xml:space="preserve">, проводимые </w:t>
      </w:r>
      <w:r w:rsidRPr="004776AC">
        <w:rPr>
          <w:rFonts w:ascii="Times New Roman" w:hAnsi="Times New Roman" w:cs="Times New Roman"/>
          <w:sz w:val="28"/>
          <w:szCs w:val="28"/>
        </w:rPr>
        <w:t>в рамках создания ц</w:t>
      </w:r>
      <w:r w:rsidR="00BF4EFC" w:rsidRPr="004776AC">
        <w:rPr>
          <w:rFonts w:ascii="Times New Roman" w:hAnsi="Times New Roman" w:cs="Times New Roman"/>
          <w:sz w:val="28"/>
          <w:szCs w:val="28"/>
        </w:rPr>
        <w:t>ифров</w:t>
      </w:r>
      <w:r w:rsidRPr="004776AC">
        <w:rPr>
          <w:rFonts w:ascii="Times New Roman" w:hAnsi="Times New Roman" w:cs="Times New Roman"/>
          <w:sz w:val="28"/>
          <w:szCs w:val="28"/>
        </w:rPr>
        <w:t>ой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4776AC">
        <w:rPr>
          <w:rFonts w:ascii="Times New Roman" w:hAnsi="Times New Roman" w:cs="Times New Roman"/>
          <w:sz w:val="28"/>
          <w:szCs w:val="28"/>
        </w:rPr>
        <w:t>ы</w:t>
      </w:r>
      <w:r w:rsidR="00881F53">
        <w:rPr>
          <w:rFonts w:ascii="Times New Roman" w:hAnsi="Times New Roman" w:cs="Times New Roman"/>
          <w:sz w:val="28"/>
          <w:szCs w:val="28"/>
        </w:rPr>
        <w:t xml:space="preserve"> воспитания:</w:t>
      </w:r>
    </w:p>
    <w:p w:rsidR="00881F53" w:rsidRDefault="00881F53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EFC" w:rsidRPr="00881F53">
        <w:rPr>
          <w:rFonts w:ascii="Times New Roman" w:hAnsi="Times New Roman" w:cs="Times New Roman"/>
          <w:sz w:val="28"/>
          <w:szCs w:val="28"/>
        </w:rPr>
        <w:t>телемосты, онлайн</w:t>
      </w:r>
      <w:r w:rsidR="00285508" w:rsidRPr="00881F53">
        <w:rPr>
          <w:rFonts w:ascii="Times New Roman" w:hAnsi="Times New Roman" w:cs="Times New Roman"/>
          <w:sz w:val="28"/>
          <w:szCs w:val="28"/>
        </w:rPr>
        <w:t>-</w:t>
      </w:r>
      <w:r w:rsidR="00BF4EFC" w:rsidRPr="00881F53">
        <w:rPr>
          <w:rFonts w:ascii="Times New Roman" w:hAnsi="Times New Roman" w:cs="Times New Roman"/>
          <w:sz w:val="28"/>
          <w:szCs w:val="28"/>
        </w:rPr>
        <w:t>встречи, видеоконференции;</w:t>
      </w:r>
    </w:p>
    <w:p w:rsidR="00881F53" w:rsidRDefault="00881F53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EFC" w:rsidRPr="00881F53">
        <w:rPr>
          <w:rFonts w:ascii="Times New Roman" w:hAnsi="Times New Roman" w:cs="Times New Roman"/>
          <w:sz w:val="28"/>
          <w:szCs w:val="28"/>
        </w:rPr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</w:t>
      </w:r>
      <w:r w:rsidR="00E02BE4" w:rsidRPr="00881F53">
        <w:rPr>
          <w:rFonts w:ascii="Times New Roman" w:hAnsi="Times New Roman" w:cs="Times New Roman"/>
          <w:sz w:val="28"/>
          <w:szCs w:val="28"/>
        </w:rPr>
        <w:t>онно</w:t>
      </w:r>
      <w:r w:rsidR="00285508" w:rsidRPr="00881F53">
        <w:rPr>
          <w:rFonts w:ascii="Times New Roman" w:hAnsi="Times New Roman" w:cs="Times New Roman"/>
          <w:sz w:val="28"/>
          <w:szCs w:val="28"/>
        </w:rPr>
        <w:t>-</w:t>
      </w:r>
      <w:r w:rsidR="00E02BE4" w:rsidRPr="00881F53">
        <w:rPr>
          <w:rFonts w:ascii="Times New Roman" w:hAnsi="Times New Roman" w:cs="Times New Roman"/>
          <w:sz w:val="28"/>
          <w:szCs w:val="28"/>
        </w:rPr>
        <w:t>телекоммуникационной сети «</w:t>
      </w:r>
      <w:r w:rsidR="00BF4EFC" w:rsidRPr="00881F53">
        <w:rPr>
          <w:rFonts w:ascii="Times New Roman" w:hAnsi="Times New Roman" w:cs="Times New Roman"/>
          <w:sz w:val="28"/>
          <w:szCs w:val="28"/>
        </w:rPr>
        <w:t>Интернет</w:t>
      </w:r>
      <w:r w:rsidR="00E02BE4" w:rsidRPr="00881F53">
        <w:rPr>
          <w:rFonts w:ascii="Times New Roman" w:hAnsi="Times New Roman" w:cs="Times New Roman"/>
          <w:sz w:val="28"/>
          <w:szCs w:val="28"/>
        </w:rPr>
        <w:t>»</w:t>
      </w:r>
      <w:r w:rsidR="00BF4EFC" w:rsidRPr="00881F53">
        <w:rPr>
          <w:rFonts w:ascii="Times New Roman" w:hAnsi="Times New Roman" w:cs="Times New Roman"/>
          <w:sz w:val="28"/>
          <w:szCs w:val="28"/>
        </w:rPr>
        <w:t>;</w:t>
      </w:r>
    </w:p>
    <w:p w:rsidR="00881F53" w:rsidRDefault="00881F53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EFC" w:rsidRPr="00881F53">
        <w:rPr>
          <w:rFonts w:ascii="Times New Roman" w:hAnsi="Times New Roman" w:cs="Times New Roman"/>
          <w:sz w:val="28"/>
          <w:szCs w:val="28"/>
        </w:rPr>
        <w:t>онлайн</w:t>
      </w:r>
      <w:r w:rsidR="00285508" w:rsidRPr="00881F53">
        <w:rPr>
          <w:rFonts w:ascii="Times New Roman" w:hAnsi="Times New Roman" w:cs="Times New Roman"/>
          <w:sz w:val="28"/>
          <w:szCs w:val="28"/>
        </w:rPr>
        <w:t>-</w:t>
      </w:r>
      <w:r w:rsidR="00BF4EFC" w:rsidRPr="00881F53">
        <w:rPr>
          <w:rFonts w:ascii="Times New Roman" w:hAnsi="Times New Roman" w:cs="Times New Roman"/>
          <w:sz w:val="28"/>
          <w:szCs w:val="28"/>
        </w:rPr>
        <w:t>мероприятия в официальных группах организации в социальных сетях;</w:t>
      </w:r>
    </w:p>
    <w:p w:rsidR="002D463D" w:rsidRPr="00881F53" w:rsidRDefault="00881F53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EFC" w:rsidRPr="00881F53">
        <w:rPr>
          <w:rFonts w:ascii="Times New Roman" w:hAnsi="Times New Roman" w:cs="Times New Roman"/>
          <w:sz w:val="28"/>
          <w:szCs w:val="28"/>
        </w:rPr>
        <w:t>освещение деятельности организации в официальных группах в социальных сетях и н</w:t>
      </w:r>
      <w:r w:rsidR="000761BE" w:rsidRPr="00881F53">
        <w:rPr>
          <w:rFonts w:ascii="Times New Roman" w:hAnsi="Times New Roman" w:cs="Times New Roman"/>
          <w:sz w:val="28"/>
          <w:szCs w:val="28"/>
        </w:rPr>
        <w:t>а официальном сайте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F53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Воспитательный потенциал медиа</w:t>
      </w:r>
      <w:r w:rsidR="00D2466E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пространства реализуется в рамках следующих видов и форм воспитательной работы</w:t>
      </w:r>
      <w:r w:rsidR="00881F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1F53" w:rsidRPr="00881F53" w:rsidRDefault="00881F53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3">
        <w:rPr>
          <w:rFonts w:ascii="Times New Roman" w:hAnsi="Times New Roman" w:cs="Times New Roman"/>
          <w:sz w:val="28"/>
          <w:szCs w:val="28"/>
        </w:rPr>
        <w:t xml:space="preserve">- </w:t>
      </w:r>
      <w:r w:rsidR="00BF4EFC" w:rsidRPr="00881F53">
        <w:rPr>
          <w:rFonts w:ascii="Times New Roman" w:hAnsi="Times New Roman" w:cs="Times New Roman"/>
          <w:sz w:val="28"/>
          <w:szCs w:val="28"/>
        </w:rPr>
        <w:t>детский редакционный совет с участием консультирующих их взрослых, цел</w:t>
      </w:r>
      <w:r w:rsidRPr="00881F53">
        <w:rPr>
          <w:rFonts w:ascii="Times New Roman" w:hAnsi="Times New Roman" w:cs="Times New Roman"/>
          <w:sz w:val="28"/>
          <w:szCs w:val="28"/>
        </w:rPr>
        <w:t>ью которого является освещение через детскую  стенгазету</w:t>
      </w:r>
      <w:r w:rsidR="00BF4EFC" w:rsidRPr="00881F53">
        <w:rPr>
          <w:rFonts w:ascii="Times New Roman" w:hAnsi="Times New Roman" w:cs="Times New Roman"/>
          <w:sz w:val="28"/>
          <w:szCs w:val="28"/>
        </w:rPr>
        <w:t>,) наиболее интересных моментов жизни своего отряда или организации;</w:t>
      </w:r>
    </w:p>
    <w:p w:rsidR="002D463D" w:rsidRPr="002D463D" w:rsidRDefault="00881F53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3">
        <w:rPr>
          <w:rFonts w:ascii="Times New Roman" w:hAnsi="Times New Roman" w:cs="Times New Roman"/>
          <w:sz w:val="28"/>
          <w:szCs w:val="28"/>
        </w:rPr>
        <w:t xml:space="preserve">- </w:t>
      </w:r>
      <w:r w:rsidR="00BF4EFC" w:rsidRPr="00881F53">
        <w:rPr>
          <w:rFonts w:ascii="Times New Roman" w:hAnsi="Times New Roman" w:cs="Times New Roman"/>
          <w:sz w:val="28"/>
          <w:szCs w:val="28"/>
        </w:rPr>
        <w:t>детская группа, принимающая участие в поддержке интернет</w:t>
      </w:r>
      <w:r w:rsidR="00C41748" w:rsidRPr="00881F53">
        <w:rPr>
          <w:rFonts w:ascii="Times New Roman" w:hAnsi="Times New Roman" w:cs="Times New Roman"/>
          <w:sz w:val="28"/>
          <w:szCs w:val="28"/>
        </w:rPr>
        <w:t>–</w:t>
      </w:r>
      <w:r w:rsidR="00BF4EFC" w:rsidRPr="00881F53">
        <w:rPr>
          <w:rFonts w:ascii="Times New Roman" w:hAnsi="Times New Roman" w:cs="Times New Roman"/>
          <w:sz w:val="28"/>
          <w:szCs w:val="28"/>
        </w:rPr>
        <w:t xml:space="preserve">сайта организации и соответствующей группы в социальных сетях с целью освещения деятельности организации в информационном пространстве, привлечения внимания общественности, информационного продвижения </w:t>
      </w:r>
      <w:r w:rsidR="00750E59" w:rsidRPr="00881F53">
        <w:rPr>
          <w:rFonts w:ascii="Times New Roman" w:hAnsi="Times New Roman" w:cs="Times New Roman"/>
          <w:sz w:val="28"/>
          <w:szCs w:val="28"/>
        </w:rPr>
        <w:t xml:space="preserve">ее </w:t>
      </w:r>
      <w:r w:rsidR="00BF4EFC" w:rsidRPr="00881F53">
        <w:rPr>
          <w:rFonts w:ascii="Times New Roman" w:hAnsi="Times New Roman" w:cs="Times New Roman"/>
          <w:sz w:val="28"/>
          <w:szCs w:val="28"/>
        </w:rPr>
        <w:lastRenderedPageBreak/>
        <w:t>ценностей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:rsidR="002D463D" w:rsidRPr="002D463D" w:rsidRDefault="00BF4EFC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Механизмом реализации информационного обеспечения является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881F53">
        <w:rPr>
          <w:rFonts w:ascii="Times New Roman" w:hAnsi="Times New Roman" w:cs="Times New Roman"/>
          <w:sz w:val="28"/>
          <w:szCs w:val="28"/>
        </w:rPr>
        <w:t xml:space="preserve">информирование возможных участников воспитательного процесса об организации </w:t>
      </w:r>
      <w:r w:rsidR="00881F53" w:rsidRPr="00881F53">
        <w:rPr>
          <w:rFonts w:ascii="Times New Roman" w:hAnsi="Times New Roman" w:cs="Times New Roman"/>
          <w:sz w:val="28"/>
          <w:szCs w:val="28"/>
        </w:rPr>
        <w:t>через официальный сайт организации и официальную группу В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881F53" w:rsidRPr="00881F53">
        <w:rPr>
          <w:rFonts w:ascii="Times New Roman" w:hAnsi="Times New Roman" w:cs="Times New Roman"/>
          <w:sz w:val="28"/>
          <w:szCs w:val="28"/>
        </w:rPr>
        <w:t>контакте.</w:t>
      </w:r>
    </w:p>
    <w:p w:rsidR="00BF4EFC" w:rsidRPr="004776AC" w:rsidRDefault="00D946E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17.4. Модуль «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4776AC">
        <w:rPr>
          <w:rFonts w:ascii="Times New Roman" w:hAnsi="Times New Roman" w:cs="Times New Roman"/>
          <w:sz w:val="28"/>
          <w:szCs w:val="28"/>
        </w:rPr>
        <w:t>»</w:t>
      </w:r>
      <w:r w:rsidR="00BF4EFC" w:rsidRPr="004776AC">
        <w:rPr>
          <w:rFonts w:ascii="Times New Roman" w:hAnsi="Times New Roman" w:cs="Times New Roman"/>
          <w:sz w:val="28"/>
          <w:szCs w:val="28"/>
        </w:rPr>
        <w:t>.</w:t>
      </w:r>
    </w:p>
    <w:p w:rsidR="002D463D" w:rsidRPr="00881F53" w:rsidRDefault="00BF4EFC" w:rsidP="00881F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Проектная деятельность в условиях о</w:t>
      </w:r>
      <w:r w:rsidR="000761BE" w:rsidRPr="004776AC">
        <w:rPr>
          <w:rFonts w:ascii="Times New Roman" w:hAnsi="Times New Roman" w:cs="Times New Roman"/>
          <w:sz w:val="28"/>
          <w:szCs w:val="28"/>
        </w:rPr>
        <w:t>рганизации реализуется в</w:t>
      </w:r>
      <w:r w:rsidR="00881F53">
        <w:rPr>
          <w:rFonts w:ascii="Times New Roman" w:hAnsi="Times New Roman" w:cs="Times New Roman"/>
          <w:sz w:val="28"/>
          <w:szCs w:val="28"/>
        </w:rPr>
        <w:t xml:space="preserve"> формах </w:t>
      </w:r>
      <w:r w:rsidR="00881F53" w:rsidRPr="00881F53">
        <w:rPr>
          <w:rFonts w:ascii="Times New Roman" w:hAnsi="Times New Roman" w:cs="Times New Roman"/>
          <w:sz w:val="28"/>
          <w:szCs w:val="28"/>
        </w:rPr>
        <w:t>конкурс</w:t>
      </w:r>
      <w:r w:rsidR="00881F53">
        <w:rPr>
          <w:rFonts w:ascii="Times New Roman" w:hAnsi="Times New Roman" w:cs="Times New Roman"/>
          <w:sz w:val="28"/>
          <w:szCs w:val="28"/>
        </w:rPr>
        <w:t>а</w:t>
      </w:r>
      <w:r w:rsidR="00881F53" w:rsidRPr="00881F53">
        <w:rPr>
          <w:rFonts w:ascii="Times New Roman" w:hAnsi="Times New Roman" w:cs="Times New Roman"/>
          <w:sz w:val="28"/>
          <w:szCs w:val="28"/>
        </w:rPr>
        <w:t xml:space="preserve"> детских проектов.</w:t>
      </w:r>
    </w:p>
    <w:p w:rsidR="00BF4EFC" w:rsidRPr="004776AC" w:rsidRDefault="00BF4EFC" w:rsidP="00AB12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BF4EFC" w:rsidRPr="004776AC" w:rsidRDefault="00D946E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17.5. Модуль «</w:t>
      </w:r>
      <w:r w:rsidR="00BF4EFC" w:rsidRPr="004776AC">
        <w:rPr>
          <w:rFonts w:ascii="Times New Roman" w:hAnsi="Times New Roman" w:cs="Times New Roman"/>
          <w:sz w:val="28"/>
          <w:szCs w:val="28"/>
        </w:rPr>
        <w:t>Детская дипломатия и международные отношения</w:t>
      </w:r>
      <w:r w:rsidRPr="004776AC">
        <w:rPr>
          <w:rFonts w:ascii="Times New Roman" w:hAnsi="Times New Roman" w:cs="Times New Roman"/>
          <w:sz w:val="28"/>
          <w:szCs w:val="28"/>
        </w:rPr>
        <w:t>»</w:t>
      </w:r>
      <w:r w:rsidR="00BF4EFC" w:rsidRPr="004776AC">
        <w:rPr>
          <w:rFonts w:ascii="Times New Roman" w:hAnsi="Times New Roman" w:cs="Times New Roman"/>
          <w:sz w:val="28"/>
          <w:szCs w:val="28"/>
        </w:rPr>
        <w:t>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881F53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Данный модуль </w:t>
      </w:r>
      <w:r w:rsidR="00D946E8" w:rsidRPr="004776AC">
        <w:rPr>
          <w:rFonts w:ascii="Times New Roman" w:hAnsi="Times New Roman" w:cs="Times New Roman"/>
          <w:sz w:val="28"/>
          <w:szCs w:val="28"/>
        </w:rPr>
        <w:t>реализуется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в следующ</w:t>
      </w:r>
      <w:r w:rsidR="00881F53">
        <w:rPr>
          <w:rFonts w:ascii="Times New Roman" w:hAnsi="Times New Roman" w:cs="Times New Roman"/>
          <w:sz w:val="28"/>
          <w:szCs w:val="28"/>
        </w:rPr>
        <w:t xml:space="preserve">их формах воспитательной работы: </w:t>
      </w:r>
    </w:p>
    <w:p w:rsidR="00881F53" w:rsidRPr="00881F53" w:rsidRDefault="00881F53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53">
        <w:rPr>
          <w:rFonts w:ascii="Times New Roman" w:hAnsi="Times New Roman" w:cs="Times New Roman"/>
          <w:sz w:val="28"/>
          <w:szCs w:val="28"/>
        </w:rPr>
        <w:t>- международные акции.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18. При планировании и реализации содержания </w:t>
      </w:r>
      <w:r w:rsidR="00D946E8" w:rsidRPr="004776AC">
        <w:rPr>
          <w:rFonts w:ascii="Times New Roman" w:hAnsi="Times New Roman" w:cs="Times New Roman"/>
          <w:sz w:val="28"/>
          <w:szCs w:val="28"/>
        </w:rPr>
        <w:t>П</w:t>
      </w:r>
      <w:r w:rsidRPr="004776A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946E8" w:rsidRPr="004776AC">
        <w:rPr>
          <w:rFonts w:ascii="Times New Roman" w:hAnsi="Times New Roman" w:cs="Times New Roman"/>
          <w:sz w:val="28"/>
          <w:szCs w:val="28"/>
        </w:rPr>
        <w:t>обеспечивается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="00D946E8" w:rsidRPr="004776AC">
        <w:rPr>
          <w:rFonts w:ascii="Times New Roman" w:hAnsi="Times New Roman" w:cs="Times New Roman"/>
          <w:sz w:val="28"/>
          <w:szCs w:val="28"/>
        </w:rPr>
        <w:t>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смысловой основ</w:t>
      </w:r>
      <w:r w:rsidR="006C66E4" w:rsidRPr="004776AC">
        <w:rPr>
          <w:rFonts w:ascii="Times New Roman" w:hAnsi="Times New Roman" w:cs="Times New Roman"/>
          <w:sz w:val="28"/>
          <w:szCs w:val="28"/>
        </w:rPr>
        <w:t>ы и единых воспитательных линий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D946E8" w:rsidRPr="004776AC">
        <w:rPr>
          <w:rFonts w:ascii="Times New Roman" w:hAnsi="Times New Roman" w:cs="Times New Roman"/>
          <w:sz w:val="28"/>
          <w:szCs w:val="28"/>
        </w:rPr>
        <w:t xml:space="preserve">с </w:t>
      </w:r>
      <w:r w:rsidRPr="004776AC">
        <w:rPr>
          <w:rFonts w:ascii="Times New Roman" w:hAnsi="Times New Roman" w:cs="Times New Roman"/>
          <w:sz w:val="28"/>
          <w:szCs w:val="28"/>
        </w:rPr>
        <w:t>включ</w:t>
      </w:r>
      <w:r w:rsidR="00D946E8" w:rsidRPr="004776AC">
        <w:rPr>
          <w:rFonts w:ascii="Times New Roman" w:hAnsi="Times New Roman" w:cs="Times New Roman"/>
          <w:sz w:val="28"/>
          <w:szCs w:val="28"/>
        </w:rPr>
        <w:t>ением</w:t>
      </w:r>
      <w:r w:rsidRPr="004776AC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D946E8" w:rsidRPr="004776AC">
        <w:rPr>
          <w:rFonts w:ascii="Times New Roman" w:hAnsi="Times New Roman" w:cs="Times New Roman"/>
          <w:sz w:val="28"/>
          <w:szCs w:val="28"/>
        </w:rPr>
        <w:t>го</w:t>
      </w:r>
      <w:r w:rsidRPr="004776AC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D946E8" w:rsidRPr="004776AC">
        <w:rPr>
          <w:rFonts w:ascii="Times New Roman" w:hAnsi="Times New Roman" w:cs="Times New Roman"/>
          <w:sz w:val="28"/>
          <w:szCs w:val="28"/>
        </w:rPr>
        <w:t>а</w:t>
      </w:r>
      <w:r w:rsidRPr="004776AC">
        <w:rPr>
          <w:rFonts w:ascii="Times New Roman" w:hAnsi="Times New Roman" w:cs="Times New Roman"/>
          <w:sz w:val="28"/>
          <w:szCs w:val="28"/>
        </w:rPr>
        <w:t>, в котором ребенок совместно с коллективом реализует и развивает свои способности.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Уровни реализации содержания включают в себя: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18.</w:t>
      </w:r>
      <w:r w:rsidR="00E936AB" w:rsidRPr="004776AC">
        <w:rPr>
          <w:rFonts w:ascii="Times New Roman" w:hAnsi="Times New Roman" w:cs="Times New Roman"/>
          <w:sz w:val="28"/>
          <w:szCs w:val="28"/>
        </w:rPr>
        <w:t>1. Общелагерный уровень,</w:t>
      </w:r>
      <w:r w:rsidRPr="004776AC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E936AB" w:rsidRPr="004776AC">
        <w:rPr>
          <w:rFonts w:ascii="Times New Roman" w:hAnsi="Times New Roman" w:cs="Times New Roman"/>
          <w:sz w:val="28"/>
          <w:szCs w:val="28"/>
        </w:rPr>
        <w:t>ющий</w:t>
      </w:r>
      <w:r w:rsidRPr="004776AC">
        <w:rPr>
          <w:rFonts w:ascii="Times New Roman" w:hAnsi="Times New Roman" w:cs="Times New Roman"/>
          <w:sz w:val="28"/>
          <w:szCs w:val="28"/>
        </w:rPr>
        <w:t xml:space="preserve"> установки содержания и демонстрацию ценностного отношения п</w:t>
      </w:r>
      <w:r w:rsidR="008B0F74" w:rsidRPr="004776AC">
        <w:rPr>
          <w:rFonts w:ascii="Times New Roman" w:hAnsi="Times New Roman" w:cs="Times New Roman"/>
          <w:sz w:val="28"/>
          <w:szCs w:val="28"/>
        </w:rPr>
        <w:t>о каждому из смысловых блоков: «</w:t>
      </w:r>
      <w:r w:rsidRPr="004776AC">
        <w:rPr>
          <w:rFonts w:ascii="Times New Roman" w:hAnsi="Times New Roman" w:cs="Times New Roman"/>
          <w:sz w:val="28"/>
          <w:szCs w:val="28"/>
        </w:rPr>
        <w:t>Мир</w:t>
      </w:r>
      <w:r w:rsidR="008B0F74" w:rsidRPr="004776AC">
        <w:rPr>
          <w:rFonts w:ascii="Times New Roman" w:hAnsi="Times New Roman" w:cs="Times New Roman"/>
          <w:sz w:val="28"/>
          <w:szCs w:val="28"/>
        </w:rPr>
        <w:t>», «Россия»</w:t>
      </w:r>
      <w:r w:rsidRPr="004776AC">
        <w:rPr>
          <w:rFonts w:ascii="Times New Roman" w:hAnsi="Times New Roman" w:cs="Times New Roman"/>
          <w:sz w:val="28"/>
          <w:szCs w:val="28"/>
        </w:rPr>
        <w:t xml:space="preserve"> (вк</w:t>
      </w:r>
      <w:r w:rsidR="008B0F74" w:rsidRPr="004776AC">
        <w:rPr>
          <w:rFonts w:ascii="Times New Roman" w:hAnsi="Times New Roman" w:cs="Times New Roman"/>
          <w:sz w:val="28"/>
          <w:szCs w:val="28"/>
        </w:rPr>
        <w:t>лючая региональный компонент), «</w:t>
      </w:r>
      <w:r w:rsidRPr="004776AC">
        <w:rPr>
          <w:rFonts w:ascii="Times New Roman" w:hAnsi="Times New Roman" w:cs="Times New Roman"/>
          <w:sz w:val="28"/>
          <w:szCs w:val="28"/>
        </w:rPr>
        <w:t>Человек</w:t>
      </w:r>
      <w:r w:rsidR="008B0F74" w:rsidRPr="004776AC">
        <w:rPr>
          <w:rFonts w:ascii="Times New Roman" w:hAnsi="Times New Roman" w:cs="Times New Roman"/>
          <w:sz w:val="28"/>
          <w:szCs w:val="28"/>
        </w:rPr>
        <w:t>»</w:t>
      </w:r>
      <w:r w:rsidRPr="004776AC">
        <w:rPr>
          <w:rFonts w:ascii="Times New Roman" w:hAnsi="Times New Roman" w:cs="Times New Roman"/>
          <w:sz w:val="28"/>
          <w:szCs w:val="28"/>
        </w:rPr>
        <w:t xml:space="preserve">. Каждая встреча всех участников смены, включая все направления и всех специалистов, </w:t>
      </w:r>
      <w:r w:rsidR="00E936AB" w:rsidRPr="004776AC">
        <w:rPr>
          <w:rFonts w:ascii="Times New Roman" w:hAnsi="Times New Roman" w:cs="Times New Roman"/>
          <w:sz w:val="28"/>
          <w:szCs w:val="28"/>
        </w:rPr>
        <w:t>представляет</w:t>
      </w:r>
      <w:r w:rsidR="008B0F74" w:rsidRPr="004776AC">
        <w:rPr>
          <w:rFonts w:ascii="Times New Roman" w:hAnsi="Times New Roman" w:cs="Times New Roman"/>
          <w:sz w:val="28"/>
          <w:szCs w:val="28"/>
        </w:rPr>
        <w:t xml:space="preserve"> собой совместное «</w:t>
      </w:r>
      <w:r w:rsidRPr="004776AC">
        <w:rPr>
          <w:rFonts w:ascii="Times New Roman" w:hAnsi="Times New Roman" w:cs="Times New Roman"/>
          <w:sz w:val="28"/>
          <w:szCs w:val="28"/>
        </w:rPr>
        <w:t>проживание</w:t>
      </w:r>
      <w:r w:rsidR="008B0F74" w:rsidRPr="004776AC">
        <w:rPr>
          <w:rFonts w:ascii="Times New Roman" w:hAnsi="Times New Roman" w:cs="Times New Roman"/>
          <w:sz w:val="28"/>
          <w:szCs w:val="28"/>
        </w:rPr>
        <w:t>»</w:t>
      </w:r>
      <w:r w:rsidRPr="004776AC">
        <w:rPr>
          <w:rFonts w:ascii="Times New Roman" w:hAnsi="Times New Roman" w:cs="Times New Roman"/>
          <w:sz w:val="28"/>
          <w:szCs w:val="28"/>
        </w:rPr>
        <w:t xml:space="preserve"> участниками эмоционального опыта, способствующего принятию ценностей, определяющих воспитательный компонент.</w:t>
      </w:r>
    </w:p>
    <w:p w:rsidR="006B2751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lastRenderedPageBreak/>
        <w:t>18.2. Межотр</w:t>
      </w:r>
      <w:r w:rsidR="00E936AB" w:rsidRPr="004776AC">
        <w:rPr>
          <w:rFonts w:ascii="Times New Roman" w:hAnsi="Times New Roman" w:cs="Times New Roman"/>
          <w:sz w:val="28"/>
          <w:szCs w:val="28"/>
        </w:rPr>
        <w:t>ядный уровень, позволяющий</w:t>
      </w:r>
      <w:r w:rsidRPr="004776AC">
        <w:rPr>
          <w:rFonts w:ascii="Times New Roman" w:hAnsi="Times New Roman" w:cs="Times New Roman"/>
          <w:sz w:val="28"/>
          <w:szCs w:val="28"/>
        </w:rPr>
        <w:t xml:space="preserve"> расширить спектр коммуникативного пространства для ребенка. События организуются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исходя из возрастных особенностей и предполагают реа</w:t>
      </w:r>
      <w:r w:rsidR="006B2751" w:rsidRPr="004776AC">
        <w:rPr>
          <w:rFonts w:ascii="Times New Roman" w:hAnsi="Times New Roman" w:cs="Times New Roman"/>
          <w:sz w:val="28"/>
          <w:szCs w:val="28"/>
        </w:rPr>
        <w:t>лизац</w:t>
      </w:r>
      <w:r w:rsidR="00E936AB" w:rsidRPr="004776AC">
        <w:rPr>
          <w:rFonts w:ascii="Times New Roman" w:hAnsi="Times New Roman" w:cs="Times New Roman"/>
          <w:sz w:val="28"/>
          <w:szCs w:val="28"/>
        </w:rPr>
        <w:t>ию содержания по дружинам.</w:t>
      </w:r>
    </w:p>
    <w:p w:rsidR="006B2751" w:rsidRDefault="00D4609E" w:rsidP="00D460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на данном уровне: </w:t>
      </w:r>
    </w:p>
    <w:p w:rsidR="00D4609E" w:rsidRPr="00D4609E" w:rsidRDefault="00D4609E" w:rsidP="00D460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9E">
        <w:rPr>
          <w:rFonts w:ascii="Times New Roman" w:hAnsi="Times New Roman" w:cs="Times New Roman"/>
          <w:sz w:val="28"/>
          <w:szCs w:val="28"/>
        </w:rPr>
        <w:t>-в гостях у отряда;</w:t>
      </w:r>
    </w:p>
    <w:p w:rsidR="002D463D" w:rsidRPr="00D4609E" w:rsidRDefault="00D4609E" w:rsidP="00D460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9E">
        <w:rPr>
          <w:rFonts w:ascii="Times New Roman" w:hAnsi="Times New Roman" w:cs="Times New Roman"/>
          <w:sz w:val="28"/>
          <w:szCs w:val="28"/>
        </w:rPr>
        <w:t xml:space="preserve"> -межотрядные мероприятия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463D" w:rsidRPr="002D463D" w:rsidRDefault="00E936AB" w:rsidP="00D460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18.3. Групповой уровень,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соотнос</w:t>
      </w:r>
      <w:r w:rsidRPr="004776AC">
        <w:rPr>
          <w:rFonts w:ascii="Times New Roman" w:hAnsi="Times New Roman" w:cs="Times New Roman"/>
          <w:sz w:val="28"/>
          <w:szCs w:val="28"/>
        </w:rPr>
        <w:t>ящий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ся с реализацией содержания в формате объединений детей из разных отрядов в </w:t>
      </w:r>
      <w:r w:rsidRPr="004776AC">
        <w:rPr>
          <w:rFonts w:ascii="Times New Roman" w:hAnsi="Times New Roman" w:cs="Times New Roman"/>
          <w:sz w:val="28"/>
          <w:szCs w:val="28"/>
        </w:rPr>
        <w:t>рамках единого выбранного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детьми направления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D4609E" w:rsidRPr="00D4609E">
        <w:rPr>
          <w:rFonts w:ascii="Times New Roman" w:hAnsi="Times New Roman" w:cs="Times New Roman"/>
          <w:sz w:val="28"/>
          <w:szCs w:val="28"/>
        </w:rPr>
        <w:t>реализуется при проведении общелагерных мероприятий.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Особенность работы заключается в разновозрастном формате совместной деятельности.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18.4. 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BF4EFC" w:rsidRPr="004776AC" w:rsidRDefault="00AB120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планирование и проведение отрядной деятельности;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BF4EFC" w:rsidRPr="004776AC">
        <w:rPr>
          <w:rFonts w:ascii="Times New Roman" w:hAnsi="Times New Roman" w:cs="Times New Roman"/>
          <w:sz w:val="28"/>
          <w:szCs w:val="28"/>
        </w:rPr>
        <w:t>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формирование и сплочение отряда (временного детского коллектива) через игры, элементы тренингов на сплочение и командообразование, огонек знакомства, визитные карточки отрядов;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предъявление единых требований по выполнению режима и распорядка дня, по самообслуживанию, дисциплине и поведению, санитарно</w:t>
      </w:r>
      <w:r w:rsidR="00AB120C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>гигиенических требований;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диагностику интересов, склонностей, ценностных ориентаций, </w:t>
      </w:r>
      <w:r w:rsidR="00BF4EFC" w:rsidRPr="004776AC">
        <w:rPr>
          <w:rFonts w:ascii="Times New Roman" w:hAnsi="Times New Roman" w:cs="Times New Roman"/>
          <w:sz w:val="28"/>
          <w:szCs w:val="28"/>
        </w:rPr>
        <w:lastRenderedPageBreak/>
        <w:t>выявление лидеров, референтных групп, непопулярных детей через наблюдение, игры, анкеты;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организации, при взаимодействии с администрацией организации. При формировании структуры отрядного самоуправления возможно применение метода чередования творческих поручений;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BF4E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 </w:t>
      </w:r>
      <w:r w:rsidR="008B0F74" w:rsidRPr="004776AC"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2D463D" w:rsidRDefault="00C41748" w:rsidP="00D460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F4EFC" w:rsidRPr="004776AC">
        <w:rPr>
          <w:rFonts w:ascii="Times New Roman" w:hAnsi="Times New Roman" w:cs="Times New Roman"/>
          <w:sz w:val="28"/>
          <w:szCs w:val="28"/>
        </w:rPr>
        <w:t>организаци</w:t>
      </w:r>
      <w:r w:rsidR="00D07E89" w:rsidRPr="004776AC">
        <w:rPr>
          <w:rFonts w:ascii="Times New Roman" w:hAnsi="Times New Roman" w:cs="Times New Roman"/>
          <w:sz w:val="28"/>
          <w:szCs w:val="28"/>
        </w:rPr>
        <w:t>ю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 коллективно</w:t>
      </w:r>
      <w:r w:rsidR="00AB120C">
        <w:rPr>
          <w:rFonts w:ascii="Times New Roman" w:hAnsi="Times New Roman" w:cs="Times New Roman"/>
          <w:sz w:val="28"/>
          <w:szCs w:val="28"/>
        </w:rPr>
        <w:t>-</w:t>
      </w:r>
      <w:r w:rsidR="00BF4EFC" w:rsidRPr="004776AC">
        <w:rPr>
          <w:rFonts w:ascii="Times New Roman" w:hAnsi="Times New Roman" w:cs="Times New Roman"/>
          <w:sz w:val="28"/>
          <w:szCs w:val="28"/>
        </w:rPr>
        <w:t xml:space="preserve">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BF4EFC" w:rsidRPr="004776AC">
        <w:rPr>
          <w:rFonts w:ascii="Times New Roman" w:hAnsi="Times New Roman" w:cs="Times New Roman"/>
          <w:sz w:val="28"/>
          <w:szCs w:val="28"/>
        </w:rPr>
        <w:t>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</w:t>
      </w:r>
      <w:r w:rsidR="002D463D">
        <w:rPr>
          <w:rFonts w:ascii="Times New Roman" w:hAnsi="Times New Roman" w:cs="Times New Roman"/>
          <w:sz w:val="28"/>
          <w:szCs w:val="28"/>
        </w:rPr>
        <w:t>сти от пла</w:t>
      </w:r>
      <w:r w:rsidR="00D4609E">
        <w:rPr>
          <w:rFonts w:ascii="Times New Roman" w:hAnsi="Times New Roman" w:cs="Times New Roman"/>
          <w:sz w:val="28"/>
          <w:szCs w:val="28"/>
        </w:rPr>
        <w:t>нирования до анализа).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19. Система индивидуальной работы с ребенком, а также психолого</w:t>
      </w:r>
      <w:r w:rsidR="00AB120C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педагогического сопровождения детей и подростков в условиях организации направлена на создание комфортных условий для развития коммуникативной компетенции у воспитанников.</w:t>
      </w:r>
    </w:p>
    <w:p w:rsidR="0099380A" w:rsidRPr="004776AC" w:rsidRDefault="0099380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4EFC" w:rsidRPr="00190EDA" w:rsidRDefault="00BF4EFC" w:rsidP="00190EDA">
      <w:pPr>
        <w:pStyle w:val="a8"/>
        <w:numPr>
          <w:ilvl w:val="0"/>
          <w:numId w:val="40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DA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190EDA" w:rsidRPr="00190EDA" w:rsidRDefault="00190EDA" w:rsidP="00190EDA">
      <w:pPr>
        <w:pStyle w:val="a8"/>
        <w:spacing w:after="0" w:line="276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190EDA" w:rsidRDefault="00BF4EFC" w:rsidP="00D460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20. Особенности воспитательной работы организаци</w:t>
      </w:r>
      <w:r w:rsidR="00991373" w:rsidRPr="004776AC">
        <w:rPr>
          <w:rFonts w:ascii="Times New Roman" w:hAnsi="Times New Roman" w:cs="Times New Roman"/>
          <w:sz w:val="28"/>
          <w:szCs w:val="28"/>
        </w:rPr>
        <w:t>и</w:t>
      </w:r>
      <w:r w:rsidRPr="004776AC">
        <w:rPr>
          <w:rFonts w:ascii="Times New Roman" w:hAnsi="Times New Roman" w:cs="Times New Roman"/>
          <w:sz w:val="28"/>
          <w:szCs w:val="28"/>
        </w:rPr>
        <w:t xml:space="preserve"> обусловлены ресурсным потенциалом, продолжительностью пребывания ребенка в организации в течение дня, его занятостью, в том числе обязательной образовательной или трудовой деятельностью, а также средой, в</w:t>
      </w:r>
      <w:r w:rsidR="00D4609E">
        <w:rPr>
          <w:rFonts w:ascii="Times New Roman" w:hAnsi="Times New Roman" w:cs="Times New Roman"/>
          <w:sz w:val="28"/>
          <w:szCs w:val="28"/>
        </w:rPr>
        <w:t xml:space="preserve"> которой реализуется Программа.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21. </w:t>
      </w:r>
      <w:r w:rsidRPr="00D4609E">
        <w:rPr>
          <w:rFonts w:ascii="Times New Roman" w:hAnsi="Times New Roman" w:cs="Times New Roman"/>
          <w:sz w:val="28"/>
          <w:szCs w:val="28"/>
        </w:rPr>
        <w:t xml:space="preserve">Детский оздоровительный лагерь с дневным пребыванием детей </w:t>
      </w:r>
      <w:r w:rsidRPr="00D4609E">
        <w:rPr>
          <w:rFonts w:ascii="Times New Roman" w:hAnsi="Times New Roman" w:cs="Times New Roman"/>
          <w:sz w:val="28"/>
          <w:szCs w:val="28"/>
        </w:rPr>
        <w:lastRenderedPageBreak/>
        <w:t>организуется на базе общеобразовательн</w:t>
      </w:r>
      <w:r w:rsidR="00D4609E" w:rsidRPr="00D4609E">
        <w:rPr>
          <w:rFonts w:ascii="Times New Roman" w:hAnsi="Times New Roman" w:cs="Times New Roman"/>
          <w:sz w:val="28"/>
          <w:szCs w:val="28"/>
        </w:rPr>
        <w:t>ой организации</w:t>
      </w:r>
      <w:r w:rsidRPr="00D4609E">
        <w:rPr>
          <w:rFonts w:ascii="Times New Roman" w:hAnsi="Times New Roman" w:cs="Times New Roman"/>
          <w:sz w:val="28"/>
          <w:szCs w:val="28"/>
        </w:rPr>
        <w:t>.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257EF2" w:rsidRPr="004776AC">
        <w:rPr>
          <w:rFonts w:ascii="Times New Roman" w:hAnsi="Times New Roman" w:cs="Times New Roman"/>
          <w:sz w:val="28"/>
          <w:szCs w:val="28"/>
        </w:rPr>
        <w:t>Х</w:t>
      </w:r>
      <w:r w:rsidRPr="004776AC">
        <w:rPr>
          <w:rFonts w:ascii="Times New Roman" w:hAnsi="Times New Roman" w:cs="Times New Roman"/>
          <w:sz w:val="28"/>
          <w:szCs w:val="28"/>
        </w:rPr>
        <w:t xml:space="preserve">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</w:t>
      </w:r>
      <w:r w:rsidR="00882667" w:rsidRPr="004776AC">
        <w:rPr>
          <w:rFonts w:ascii="Times New Roman" w:hAnsi="Times New Roman" w:cs="Times New Roman"/>
          <w:sz w:val="28"/>
          <w:szCs w:val="28"/>
        </w:rPr>
        <w:t>В случае общеобразовательной организации в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связи с тем, что основную часть педагогического коллектива лагеря с дневным пребыванием детей </w:t>
      </w:r>
      <w:r w:rsidR="00274ECC" w:rsidRPr="004776AC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4776AC">
        <w:rPr>
          <w:rFonts w:ascii="Times New Roman" w:hAnsi="Times New Roman" w:cs="Times New Roman"/>
          <w:sz w:val="28"/>
          <w:szCs w:val="28"/>
        </w:rPr>
        <w:t>составля</w:t>
      </w:r>
      <w:r w:rsidR="00274ECC" w:rsidRPr="004776AC">
        <w:rPr>
          <w:rFonts w:ascii="Times New Roman" w:hAnsi="Times New Roman" w:cs="Times New Roman"/>
          <w:sz w:val="28"/>
          <w:szCs w:val="28"/>
        </w:rPr>
        <w:t>ть</w:t>
      </w:r>
      <w:r w:rsidRPr="004776AC">
        <w:rPr>
          <w:rFonts w:ascii="Times New Roman" w:hAnsi="Times New Roman" w:cs="Times New Roman"/>
          <w:sz w:val="28"/>
          <w:szCs w:val="28"/>
        </w:rPr>
        <w:t xml:space="preserve"> педагогические работники, в календарном плане воспитательной работы преобладают привычные для образовательной организации форматы.</w:t>
      </w:r>
    </w:p>
    <w:p w:rsidR="00190EDA" w:rsidRPr="00D4609E" w:rsidRDefault="00BF4EFC" w:rsidP="00D460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26. Уклад организаци</w:t>
      </w:r>
      <w:r w:rsidR="00B356EE" w:rsidRPr="004776AC">
        <w:rPr>
          <w:rFonts w:ascii="Times New Roman" w:hAnsi="Times New Roman" w:cs="Times New Roman"/>
          <w:sz w:val="28"/>
          <w:szCs w:val="28"/>
        </w:rPr>
        <w:t>и</w:t>
      </w:r>
      <w:r w:rsidRPr="004776AC">
        <w:rPr>
          <w:rFonts w:ascii="Times New Roman" w:hAnsi="Times New Roman" w:cs="Times New Roman"/>
          <w:sz w:val="28"/>
          <w:szCs w:val="28"/>
        </w:rPr>
        <w:t xml:space="preserve"> задает расписание деятельности и аккумулирует ключевые характеристики, определяющие особенности воспитательного процесса. Уклад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влияют региональные особенности</w:t>
      </w:r>
      <w:r w:rsidR="00D4609E">
        <w:rPr>
          <w:rFonts w:ascii="Times New Roman" w:hAnsi="Times New Roman" w:cs="Times New Roman"/>
          <w:sz w:val="28"/>
          <w:szCs w:val="28"/>
        </w:rPr>
        <w:t xml:space="preserve">, </w:t>
      </w:r>
      <w:r w:rsidR="00D4609E" w:rsidRPr="00D4609E">
        <w:rPr>
          <w:rFonts w:ascii="Times New Roman" w:hAnsi="Times New Roman" w:cs="Times New Roman"/>
          <w:sz w:val="28"/>
          <w:szCs w:val="28"/>
        </w:rPr>
        <w:t>исторические и художественно–культурные.</w:t>
      </w:r>
    </w:p>
    <w:p w:rsidR="006A25B1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27. Уклад организации непосредственно связан с </w:t>
      </w:r>
      <w:r w:rsidR="00CC32EE" w:rsidRPr="004776AC">
        <w:rPr>
          <w:rFonts w:ascii="Times New Roman" w:hAnsi="Times New Roman" w:cs="Times New Roman"/>
          <w:sz w:val="28"/>
          <w:szCs w:val="28"/>
        </w:rPr>
        <w:t>характеристиками организации как социальной среды</w:t>
      </w:r>
      <w:r w:rsidR="00D4609E">
        <w:rPr>
          <w:rFonts w:ascii="Times New Roman" w:hAnsi="Times New Roman" w:cs="Times New Roman"/>
          <w:sz w:val="28"/>
          <w:szCs w:val="28"/>
        </w:rPr>
        <w:t>.</w:t>
      </w:r>
    </w:p>
    <w:p w:rsidR="00285508" w:rsidRDefault="006A25B1" w:rsidP="006A2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B1">
        <w:rPr>
          <w:rFonts w:ascii="Times New Roman" w:hAnsi="Times New Roman" w:cs="Times New Roman"/>
          <w:sz w:val="28"/>
          <w:szCs w:val="28"/>
        </w:rPr>
        <w:t>Организация работает в июне месяце (21 день). Коллектив — воспитателей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6A25B1">
        <w:rPr>
          <w:rFonts w:ascii="Times New Roman" w:hAnsi="Times New Roman" w:cs="Times New Roman"/>
          <w:sz w:val="28"/>
          <w:szCs w:val="28"/>
        </w:rPr>
        <w:t>-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6A25B1">
        <w:rPr>
          <w:rFonts w:ascii="Times New Roman" w:hAnsi="Times New Roman" w:cs="Times New Roman"/>
          <w:sz w:val="28"/>
          <w:szCs w:val="28"/>
        </w:rPr>
        <w:t>это сотрудники школы.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28. Элементами уклада являются:</w:t>
      </w:r>
    </w:p>
    <w:p w:rsidR="00190EDA" w:rsidRPr="006A25B1" w:rsidRDefault="00BF4EFC" w:rsidP="006A2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28.1. Быт организации является элементом уклада повседневной жизни детей, вожатых, сотрудников организации в течение смены и формирует</w:t>
      </w:r>
      <w:r w:rsidR="00227947" w:rsidRPr="004776AC">
        <w:rPr>
          <w:rFonts w:ascii="Times New Roman" w:hAnsi="Times New Roman" w:cs="Times New Roman"/>
          <w:sz w:val="28"/>
          <w:szCs w:val="28"/>
        </w:rPr>
        <w:t>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архитектурно</w:t>
      </w:r>
      <w:r w:rsidR="00190EDA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планировочны</w:t>
      </w:r>
      <w:r w:rsidR="00227947" w:rsidRPr="004776AC">
        <w:rPr>
          <w:rFonts w:ascii="Times New Roman" w:hAnsi="Times New Roman" w:cs="Times New Roman"/>
          <w:sz w:val="28"/>
          <w:szCs w:val="28"/>
        </w:rPr>
        <w:t>ми</w:t>
      </w:r>
      <w:r w:rsidRPr="004776AC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227947" w:rsidRPr="004776AC">
        <w:rPr>
          <w:rFonts w:ascii="Times New Roman" w:hAnsi="Times New Roman" w:cs="Times New Roman"/>
          <w:sz w:val="28"/>
          <w:szCs w:val="28"/>
        </w:rPr>
        <w:t>ями</w:t>
      </w:r>
      <w:r w:rsidRPr="004776A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27947" w:rsidRPr="006A25B1">
        <w:rPr>
          <w:rFonts w:ascii="Times New Roman" w:hAnsi="Times New Roman" w:cs="Times New Roman"/>
          <w:sz w:val="28"/>
          <w:szCs w:val="28"/>
        </w:rPr>
        <w:t>(близостью к природной среде, благоустроенностью, технической оснащенностью, инфраструктурой помещений для бытовых, досуговых, образовательных, спортивных и других занятий</w:t>
      </w:r>
      <w:r w:rsidR="006A25B1" w:rsidRPr="006A25B1">
        <w:rPr>
          <w:rFonts w:ascii="Times New Roman" w:hAnsi="Times New Roman" w:cs="Times New Roman"/>
          <w:sz w:val="28"/>
          <w:szCs w:val="28"/>
        </w:rPr>
        <w:t>).</w:t>
      </w:r>
    </w:p>
    <w:p w:rsidR="00BF4EFC" w:rsidRPr="004776AC" w:rsidRDefault="00BF4E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28.2. Режим, соблюдение которого связано с обеспечением безопасности, охраной здоровья ребенка, что подкреплен</w:t>
      </w:r>
      <w:r w:rsidR="00597157" w:rsidRPr="004776AC">
        <w:rPr>
          <w:rFonts w:ascii="Times New Roman" w:hAnsi="Times New Roman" w:cs="Times New Roman"/>
          <w:sz w:val="28"/>
          <w:szCs w:val="28"/>
        </w:rPr>
        <w:t>о правилами: «закон точности» («</w:t>
      </w:r>
      <w:r w:rsidRPr="004776AC">
        <w:rPr>
          <w:rFonts w:ascii="Times New Roman" w:hAnsi="Times New Roman" w:cs="Times New Roman"/>
          <w:sz w:val="28"/>
          <w:szCs w:val="28"/>
        </w:rPr>
        <w:t>ноль</w:t>
      </w:r>
      <w:r w:rsidR="00C41748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>ноль</w:t>
      </w:r>
      <w:r w:rsidR="00597157" w:rsidRPr="004776AC">
        <w:rPr>
          <w:rFonts w:ascii="Times New Roman" w:hAnsi="Times New Roman" w:cs="Times New Roman"/>
          <w:sz w:val="28"/>
          <w:szCs w:val="28"/>
        </w:rPr>
        <w:t>»), «закон территории»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 другие. Планирование программы смены соотн</w:t>
      </w:r>
      <w:r w:rsidR="00685202" w:rsidRPr="004776AC">
        <w:rPr>
          <w:rFonts w:ascii="Times New Roman" w:hAnsi="Times New Roman" w:cs="Times New Roman"/>
          <w:sz w:val="28"/>
          <w:szCs w:val="28"/>
        </w:rPr>
        <w:t>осится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 задачей оздоровления и отдыха детей в каникулярный период, </w:t>
      </w:r>
      <w:r w:rsidR="005425C8" w:rsidRPr="004776AC">
        <w:rPr>
          <w:rFonts w:ascii="Times New Roman" w:hAnsi="Times New Roman" w:cs="Times New Roman"/>
          <w:sz w:val="28"/>
          <w:szCs w:val="28"/>
        </w:rPr>
        <w:t xml:space="preserve">в том числе расчет </w:t>
      </w:r>
      <w:r w:rsidRPr="004776AC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5425C8" w:rsidRPr="004776AC">
        <w:rPr>
          <w:rFonts w:ascii="Times New Roman" w:hAnsi="Times New Roman" w:cs="Times New Roman"/>
          <w:sz w:val="28"/>
          <w:szCs w:val="28"/>
        </w:rPr>
        <w:t>и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сна, двиг</w:t>
      </w:r>
      <w:r w:rsidR="00597157" w:rsidRPr="004776AC">
        <w:rPr>
          <w:rFonts w:ascii="Times New Roman" w:hAnsi="Times New Roman" w:cs="Times New Roman"/>
          <w:sz w:val="28"/>
          <w:szCs w:val="28"/>
        </w:rPr>
        <w:t>ательной активности и прогулок</w:t>
      </w:r>
      <w:r w:rsidR="005425C8" w:rsidRPr="004776AC">
        <w:rPr>
          <w:rFonts w:ascii="Times New Roman" w:hAnsi="Times New Roman" w:cs="Times New Roman"/>
          <w:sz w:val="28"/>
          <w:szCs w:val="28"/>
        </w:rPr>
        <w:t>.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685202" w:rsidRPr="004776AC">
        <w:rPr>
          <w:rFonts w:ascii="Times New Roman" w:hAnsi="Times New Roman" w:cs="Times New Roman"/>
          <w:sz w:val="28"/>
          <w:szCs w:val="28"/>
        </w:rPr>
        <w:t>Пр</w:t>
      </w:r>
      <w:r w:rsidRPr="004776AC">
        <w:rPr>
          <w:rFonts w:ascii="Times New Roman" w:hAnsi="Times New Roman" w:cs="Times New Roman"/>
          <w:sz w:val="28"/>
          <w:szCs w:val="28"/>
        </w:rPr>
        <w:t>едусм</w:t>
      </w:r>
      <w:r w:rsidR="00685202" w:rsidRPr="004776AC">
        <w:rPr>
          <w:rFonts w:ascii="Times New Roman" w:hAnsi="Times New Roman" w:cs="Times New Roman"/>
          <w:sz w:val="28"/>
          <w:szCs w:val="28"/>
        </w:rPr>
        <w:t>атривается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свободное время на восстановление, </w:t>
      </w:r>
      <w:r w:rsidR="005425C8" w:rsidRPr="004776AC">
        <w:rPr>
          <w:rFonts w:ascii="Times New Roman" w:hAnsi="Times New Roman" w:cs="Times New Roman"/>
          <w:sz w:val="28"/>
          <w:szCs w:val="28"/>
        </w:rPr>
        <w:t>характерны</w:t>
      </w:r>
      <w:r w:rsidRPr="004776AC">
        <w:rPr>
          <w:rFonts w:ascii="Times New Roman" w:hAnsi="Times New Roman" w:cs="Times New Roman"/>
          <w:sz w:val="28"/>
          <w:szCs w:val="28"/>
        </w:rPr>
        <w:t xml:space="preserve"> разнообразие и чередование форм деятельности.</w:t>
      </w:r>
    </w:p>
    <w:p w:rsidR="00190EDA" w:rsidRPr="004776AC" w:rsidRDefault="005552FC" w:rsidP="006A2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28.3. Корпоративная культура организации является</w:t>
      </w:r>
      <w:r w:rsidR="00B94E3D" w:rsidRPr="004776AC">
        <w:rPr>
          <w:rFonts w:ascii="Times New Roman" w:hAnsi="Times New Roman" w:cs="Times New Roman"/>
          <w:sz w:val="28"/>
          <w:szCs w:val="28"/>
        </w:rPr>
        <w:t xml:space="preserve"> элементом уклада и </w:t>
      </w:r>
      <w:r w:rsidR="006A25B1">
        <w:rPr>
          <w:rFonts w:ascii="Times New Roman" w:hAnsi="Times New Roman" w:cs="Times New Roman"/>
          <w:sz w:val="28"/>
          <w:szCs w:val="28"/>
        </w:rPr>
        <w:t xml:space="preserve">состоит из: </w:t>
      </w:r>
      <w:r w:rsidR="006A25B1" w:rsidRPr="006A25B1">
        <w:rPr>
          <w:rFonts w:ascii="Times New Roman" w:hAnsi="Times New Roman" w:cs="Times New Roman"/>
          <w:sz w:val="28"/>
          <w:szCs w:val="28"/>
        </w:rPr>
        <w:t>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Форма одежды свободная, удобная, но не вызывающая</w:t>
      </w:r>
    </w:p>
    <w:p w:rsidR="00F65DF0" w:rsidRPr="004776AC" w:rsidRDefault="005552FC" w:rsidP="006A2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lastRenderedPageBreak/>
        <w:t>28.4. Символическое пространство организации включает в себя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="00F65DF0" w:rsidRPr="006A25B1">
        <w:rPr>
          <w:rFonts w:ascii="Times New Roman" w:hAnsi="Times New Roman" w:cs="Times New Roman"/>
          <w:sz w:val="28"/>
          <w:szCs w:val="28"/>
        </w:rPr>
        <w:t>традиции, правила, легенды, кричалки, песенно</w:t>
      </w:r>
      <w:r w:rsidR="00C41748" w:rsidRPr="006A25B1">
        <w:rPr>
          <w:rFonts w:ascii="Times New Roman" w:hAnsi="Times New Roman" w:cs="Times New Roman"/>
          <w:sz w:val="28"/>
          <w:szCs w:val="28"/>
        </w:rPr>
        <w:t>–</w:t>
      </w:r>
      <w:r w:rsidR="00F65DF0" w:rsidRPr="006A25B1">
        <w:rPr>
          <w:rFonts w:ascii="Times New Roman" w:hAnsi="Times New Roman" w:cs="Times New Roman"/>
          <w:sz w:val="28"/>
          <w:szCs w:val="28"/>
        </w:rPr>
        <w:t>музыкальную культуру, риту</w:t>
      </w:r>
      <w:r w:rsidR="006A25B1">
        <w:rPr>
          <w:rFonts w:ascii="Times New Roman" w:hAnsi="Times New Roman" w:cs="Times New Roman"/>
          <w:sz w:val="28"/>
          <w:szCs w:val="28"/>
        </w:rPr>
        <w:t>алы.</w:t>
      </w:r>
    </w:p>
    <w:p w:rsidR="005552FC" w:rsidRPr="004776AC" w:rsidRDefault="005552FC" w:rsidP="006A25B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Каждый элемент символического пространства организации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</w:t>
      </w:r>
      <w:r w:rsidR="00190EDA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музыкальная культура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воспитательный эффект посредством интеграции в символическое пространство и игровую модель.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Ритуалы</w:t>
      </w:r>
      <w:r w:rsidR="006A25B1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Pr="004776AC">
        <w:rPr>
          <w:rFonts w:ascii="Times New Roman" w:hAnsi="Times New Roman" w:cs="Times New Roman"/>
          <w:sz w:val="28"/>
          <w:szCs w:val="28"/>
        </w:rPr>
        <w:t>:</w:t>
      </w:r>
    </w:p>
    <w:p w:rsidR="00852B89" w:rsidRPr="004776AC" w:rsidRDefault="00C41748" w:rsidP="006A2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торжественны</w:t>
      </w:r>
      <w:r w:rsidR="005425C8" w:rsidRPr="004776AC">
        <w:rPr>
          <w:rFonts w:ascii="Times New Roman" w:hAnsi="Times New Roman" w:cs="Times New Roman"/>
          <w:sz w:val="28"/>
          <w:szCs w:val="28"/>
        </w:rPr>
        <w:t>е</w:t>
      </w:r>
      <w:r w:rsidR="00F65DF0" w:rsidRPr="004776AC">
        <w:rPr>
          <w:rFonts w:ascii="Times New Roman" w:hAnsi="Times New Roman" w:cs="Times New Roman"/>
          <w:sz w:val="28"/>
          <w:szCs w:val="28"/>
        </w:rPr>
        <w:t xml:space="preserve">, </w:t>
      </w:r>
      <w:r w:rsidR="005552FC" w:rsidRPr="004776AC">
        <w:rPr>
          <w:rFonts w:ascii="Times New Roman" w:hAnsi="Times New Roman" w:cs="Times New Roman"/>
          <w:sz w:val="28"/>
          <w:szCs w:val="28"/>
        </w:rPr>
        <w:t>по поводу символических событий из жизни организации, общественной жизни</w:t>
      </w:r>
      <w:r w:rsidR="006A25B1">
        <w:rPr>
          <w:rFonts w:ascii="Times New Roman" w:hAnsi="Times New Roman" w:cs="Times New Roman"/>
          <w:sz w:val="28"/>
          <w:szCs w:val="28"/>
        </w:rPr>
        <w:t>;</w:t>
      </w:r>
    </w:p>
    <w:p w:rsidR="00190EDA" w:rsidRDefault="00C41748" w:rsidP="00F51C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ритуалы повседневной жизни, которые насыщают деятельность организации эмоционально</w:t>
      </w:r>
      <w:r w:rsidR="00190EDA">
        <w:rPr>
          <w:rFonts w:ascii="Times New Roman" w:hAnsi="Times New Roman" w:cs="Times New Roman"/>
          <w:sz w:val="28"/>
          <w:szCs w:val="28"/>
        </w:rPr>
        <w:t>-</w:t>
      </w:r>
      <w:r w:rsidR="005552FC" w:rsidRPr="004776AC">
        <w:rPr>
          <w:rFonts w:ascii="Times New Roman" w:hAnsi="Times New Roman" w:cs="Times New Roman"/>
          <w:sz w:val="28"/>
          <w:szCs w:val="28"/>
        </w:rPr>
        <w:t>игровой атмосферой. Они регулируют самые повторяющиеся (традиционные) действия, необходимые для стабильного функционирования организации</w:t>
      </w:r>
      <w:r w:rsidR="00F51C5C">
        <w:rPr>
          <w:rFonts w:ascii="Times New Roman" w:hAnsi="Times New Roman" w:cs="Times New Roman"/>
          <w:sz w:val="28"/>
          <w:szCs w:val="28"/>
        </w:rPr>
        <w:t xml:space="preserve">: </w:t>
      </w:r>
      <w:r w:rsidR="00F65DF0" w:rsidRPr="00F51C5C">
        <w:rPr>
          <w:rFonts w:ascii="Times New Roman" w:hAnsi="Times New Roman" w:cs="Times New Roman"/>
          <w:sz w:val="28"/>
          <w:szCs w:val="28"/>
        </w:rPr>
        <w:t>передача дежурства, начало или заверше</w:t>
      </w:r>
      <w:r w:rsidR="00F51C5C">
        <w:rPr>
          <w:rFonts w:ascii="Times New Roman" w:hAnsi="Times New Roman" w:cs="Times New Roman"/>
          <w:sz w:val="28"/>
          <w:szCs w:val="28"/>
        </w:rPr>
        <w:t xml:space="preserve">ние дела, дня, рабочая линейка. 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29. Реализация Программы включает в себя: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29.1. Подготовительный этап включает в себя со стороны управленческого звена организации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</w:t>
      </w:r>
      <w:r w:rsidR="005425C8" w:rsidRPr="004776AC">
        <w:rPr>
          <w:rFonts w:ascii="Times New Roman" w:hAnsi="Times New Roman" w:cs="Times New Roman"/>
          <w:sz w:val="28"/>
          <w:szCs w:val="28"/>
        </w:rPr>
        <w:t>у</w:t>
      </w:r>
      <w:r w:rsidRPr="004776AC">
        <w:rPr>
          <w:rFonts w:ascii="Times New Roman" w:hAnsi="Times New Roman" w:cs="Times New Roman"/>
          <w:sz w:val="28"/>
          <w:szCs w:val="28"/>
        </w:rPr>
        <w:t xml:space="preserve">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29.2.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</w:t>
      </w:r>
      <w:r w:rsidRPr="004776AC">
        <w:rPr>
          <w:rFonts w:ascii="Times New Roman" w:hAnsi="Times New Roman" w:cs="Times New Roman"/>
          <w:sz w:val="28"/>
          <w:szCs w:val="28"/>
        </w:rPr>
        <w:lastRenderedPageBreak/>
        <w:t>календарном плане воспитательной работы.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29.3.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29.4.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29.5. 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</w:t>
      </w:r>
      <w:r w:rsidR="005425C8" w:rsidRPr="004776AC">
        <w:rPr>
          <w:rFonts w:ascii="Times New Roman" w:hAnsi="Times New Roman" w:cs="Times New Roman"/>
          <w:sz w:val="28"/>
          <w:szCs w:val="28"/>
        </w:rPr>
        <w:t>у</w:t>
      </w:r>
      <w:r w:rsidRPr="004776AC">
        <w:rPr>
          <w:rFonts w:ascii="Times New Roman" w:hAnsi="Times New Roman" w:cs="Times New Roman"/>
          <w:sz w:val="28"/>
          <w:szCs w:val="28"/>
        </w:rPr>
        <w:t xml:space="preserve"> в реализации идей и личностного потенциала по возвращении в постоянный детский коллектив посредством обратной связи или характеристик, направленных или переданных в образовательную организацию.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29.6. Анализ воспитательной работы организации осуществляется в соответствии с целевыми ориентирами результатов воспитания, личностными результатами воспитанников.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воспитательной работы в организации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Планирование анализа воспитательной работы включ</w:t>
      </w:r>
      <w:r w:rsidR="00597157" w:rsidRPr="004776AC">
        <w:rPr>
          <w:rFonts w:ascii="Times New Roman" w:hAnsi="Times New Roman" w:cs="Times New Roman"/>
          <w:sz w:val="28"/>
          <w:szCs w:val="28"/>
        </w:rPr>
        <w:t>ено</w:t>
      </w:r>
      <w:r w:rsidRPr="004776AC">
        <w:rPr>
          <w:rFonts w:ascii="Times New Roman" w:hAnsi="Times New Roman" w:cs="Times New Roman"/>
          <w:sz w:val="28"/>
          <w:szCs w:val="28"/>
        </w:rPr>
        <w:t xml:space="preserve"> в календарный план воспитательной работы.</w:t>
      </w:r>
    </w:p>
    <w:p w:rsidR="005552FC" w:rsidRPr="004776AC" w:rsidRDefault="00F51C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проводится совместно </w:t>
      </w:r>
      <w:r w:rsidR="005552FC" w:rsidRPr="004776AC">
        <w:rPr>
          <w:rFonts w:ascii="Times New Roman" w:hAnsi="Times New Roman" w:cs="Times New Roman"/>
          <w:sz w:val="28"/>
          <w:szCs w:val="28"/>
        </w:rPr>
        <w:t>с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F51C5C">
        <w:rPr>
          <w:rFonts w:ascii="Times New Roman" w:hAnsi="Times New Roman" w:cs="Times New Roman"/>
          <w:sz w:val="28"/>
          <w:szCs w:val="28"/>
        </w:rPr>
        <w:t>заместителем директора, курирующим воспитательную работу, с начальником лагеря, воспитателями, с последующим обсуждением результатов на педагогическом совете.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Основное внимание сосредотачивается на вопросах, связанных с качеством: реализации программы воспитательной работы в организации в целом; работы конкретных структурных звеньев организации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F4A51" w:rsidRPr="004776AC">
        <w:rPr>
          <w:rFonts w:ascii="Times New Roman" w:hAnsi="Times New Roman" w:cs="Times New Roman"/>
          <w:sz w:val="28"/>
          <w:szCs w:val="28"/>
        </w:rPr>
        <w:t>разрабатывает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инструментарий для мониторинга </w:t>
      </w:r>
      <w:r w:rsidRPr="004776AC">
        <w:rPr>
          <w:rFonts w:ascii="Times New Roman" w:hAnsi="Times New Roman" w:cs="Times New Roman"/>
          <w:sz w:val="28"/>
          <w:szCs w:val="28"/>
        </w:rPr>
        <w:lastRenderedPageBreak/>
        <w:t>результативности воспитательной работы. При выборе методик учитыва</w:t>
      </w:r>
      <w:r w:rsidR="002F4A51" w:rsidRPr="004776AC">
        <w:rPr>
          <w:rFonts w:ascii="Times New Roman" w:hAnsi="Times New Roman" w:cs="Times New Roman"/>
          <w:sz w:val="28"/>
          <w:szCs w:val="28"/>
        </w:rPr>
        <w:t>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их валидность, 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>адаптированность</w:t>
      </w:r>
      <w:r w:rsid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4776AC">
        <w:rPr>
          <w:rFonts w:ascii="Times New Roman" w:hAnsi="Times New Roman" w:cs="Times New Roman"/>
          <w:sz w:val="28"/>
          <w:szCs w:val="28"/>
        </w:rPr>
        <w:t xml:space="preserve"> для определенного возраста и индивидуальных особенностей детей.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вожатско</w:t>
      </w:r>
      <w:r w:rsidR="00190EDA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педагогическому коллективу.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Итогом результативности воспитательной работы (самоанализа) явля</w:t>
      </w:r>
      <w:r w:rsidR="002F4A51" w:rsidRPr="004776AC">
        <w:rPr>
          <w:rFonts w:ascii="Times New Roman" w:hAnsi="Times New Roman" w:cs="Times New Roman"/>
          <w:sz w:val="28"/>
          <w:szCs w:val="28"/>
        </w:rPr>
        <w:t>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аналитическая справка, являющаяся основанием для корректировки программы воспитания на следующий год.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30. Партнерское взаимодействие с общественными и молодежными организациями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F51C5C" w:rsidRDefault="009A0472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7E">
        <w:rPr>
          <w:rFonts w:ascii="Times New Roman" w:hAnsi="Times New Roman" w:cs="Times New Roman"/>
          <w:sz w:val="28"/>
          <w:szCs w:val="28"/>
        </w:rPr>
        <w:t>Осуществляется</w:t>
      </w:r>
      <w:r w:rsidR="005552FC" w:rsidRPr="00EA107E">
        <w:rPr>
          <w:rFonts w:ascii="Times New Roman" w:hAnsi="Times New Roman" w:cs="Times New Roman"/>
          <w:sz w:val="28"/>
          <w:szCs w:val="28"/>
        </w:rPr>
        <w:t xml:space="preserve"> партнерско</w:t>
      </w:r>
      <w:r w:rsidR="003849F6" w:rsidRPr="00EA107E">
        <w:rPr>
          <w:rFonts w:ascii="Times New Roman" w:hAnsi="Times New Roman" w:cs="Times New Roman"/>
          <w:sz w:val="28"/>
          <w:szCs w:val="28"/>
        </w:rPr>
        <w:t>е</w:t>
      </w:r>
      <w:r w:rsidR="005552FC" w:rsidRPr="00EA107E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3849F6" w:rsidRPr="00EA107E">
        <w:rPr>
          <w:rFonts w:ascii="Times New Roman" w:hAnsi="Times New Roman" w:cs="Times New Roman"/>
          <w:sz w:val="28"/>
          <w:szCs w:val="28"/>
        </w:rPr>
        <w:t>е</w:t>
      </w:r>
      <w:r w:rsidR="005552FC" w:rsidRPr="00EA107E">
        <w:rPr>
          <w:rFonts w:ascii="Times New Roman" w:hAnsi="Times New Roman" w:cs="Times New Roman"/>
          <w:sz w:val="28"/>
          <w:szCs w:val="28"/>
        </w:rPr>
        <w:t xml:space="preserve"> с</w:t>
      </w:r>
      <w:r w:rsidR="00F51C5C" w:rsidRPr="00EA107E">
        <w:rPr>
          <w:rFonts w:ascii="Times New Roman" w:hAnsi="Times New Roman" w:cs="Times New Roman"/>
          <w:sz w:val="28"/>
          <w:szCs w:val="28"/>
        </w:rPr>
        <w:t xml:space="preserve"> организациями:</w:t>
      </w:r>
    </w:p>
    <w:p w:rsidR="00F51C5C" w:rsidRPr="00F51C5C" w:rsidRDefault="00F51C5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5C">
        <w:rPr>
          <w:rFonts w:ascii="Times New Roman" w:hAnsi="Times New Roman" w:cs="Times New Roman"/>
          <w:sz w:val="28"/>
          <w:szCs w:val="28"/>
        </w:rPr>
        <w:t>-Муниципальное Отделение Общероссийского Общественно-Государственного Движения Детей и Молодежи "Движение Первых" Смоленской области;</w:t>
      </w:r>
    </w:p>
    <w:p w:rsidR="00287B21" w:rsidRDefault="00F51C5C" w:rsidP="00F51C5C">
      <w:pPr>
        <w:pStyle w:val="ConsPlusNormal"/>
        <w:spacing w:line="276" w:lineRule="auto"/>
        <w:ind w:firstLine="709"/>
        <w:jc w:val="both"/>
      </w:pPr>
      <w:r w:rsidRPr="00F51C5C">
        <w:rPr>
          <w:rFonts w:ascii="Times New Roman" w:hAnsi="Times New Roman" w:cs="Times New Roman"/>
          <w:sz w:val="28"/>
          <w:szCs w:val="28"/>
        </w:rPr>
        <w:t xml:space="preserve">- МБУК «Централизованная библиотечная система» </w:t>
      </w:r>
      <w:r w:rsidR="00032DFD">
        <w:rPr>
          <w:rFonts w:ascii="Times New Roman" w:hAnsi="Times New Roman" w:cs="Times New Roman"/>
          <w:sz w:val="28"/>
          <w:szCs w:val="28"/>
        </w:rPr>
        <w:t>Дорогобужского</w:t>
      </w:r>
      <w:r w:rsidRPr="00F51C5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t>.</w:t>
      </w:r>
    </w:p>
    <w:p w:rsidR="00D57FF9" w:rsidRDefault="00D57FF9" w:rsidP="00F51C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5C">
        <w:rPr>
          <w:rFonts w:ascii="Times New Roman" w:hAnsi="Times New Roman" w:cs="Times New Roman"/>
          <w:sz w:val="28"/>
          <w:szCs w:val="28"/>
        </w:rPr>
        <w:t>-</w:t>
      </w:r>
      <w:r w:rsidR="001C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53E" w:rsidRPr="001C453E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«Дорогобужский историко-краеведческий музей»</w:t>
      </w:r>
    </w:p>
    <w:p w:rsidR="009B42E5" w:rsidRDefault="009B42E5" w:rsidP="00F51C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2E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школа искусств» муниципального образования "Дорогобужский муниципальный округ"</w:t>
      </w:r>
    </w:p>
    <w:p w:rsidR="008B5EC2" w:rsidRDefault="008B5EC2" w:rsidP="00F51C5C">
      <w:pPr>
        <w:pStyle w:val="ConsPlusNormal"/>
        <w:spacing w:line="276" w:lineRule="auto"/>
        <w:ind w:firstLine="709"/>
        <w:jc w:val="both"/>
      </w:pPr>
      <w:r w:rsidRPr="00F51C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EC2">
        <w:rPr>
          <w:rFonts w:ascii="Times New Roman" w:hAnsi="Times New Roman" w:cs="Times New Roman"/>
          <w:color w:val="000000"/>
          <w:sz w:val="28"/>
          <w:szCs w:val="28"/>
        </w:rPr>
        <w:t>МБУДО Верхнеднепровская ДЮСШ</w:t>
      </w:r>
    </w:p>
    <w:p w:rsidR="005552FC" w:rsidRPr="004776AC" w:rsidRDefault="005552FC" w:rsidP="00F51C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Привлечение воспитательного потенциала партнерского взаимодействия предусматривает</w:t>
      </w:r>
      <w:r w:rsidR="00F51C5C">
        <w:rPr>
          <w:rFonts w:ascii="Times New Roman" w:hAnsi="Times New Roman" w:cs="Times New Roman"/>
          <w:sz w:val="28"/>
          <w:szCs w:val="28"/>
        </w:rPr>
        <w:t>: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участие представителей организаций</w:t>
      </w:r>
      <w:r w:rsidR="00287B21">
        <w:rPr>
          <w:rFonts w:ascii="Times New Roman" w:hAnsi="Times New Roman" w:cs="Times New Roman"/>
          <w:sz w:val="28"/>
          <w:szCs w:val="28"/>
        </w:rPr>
        <w:t>-</w:t>
      </w:r>
      <w:r w:rsidR="005552FC" w:rsidRPr="004776AC">
        <w:rPr>
          <w:rFonts w:ascii="Times New Roman" w:hAnsi="Times New Roman" w:cs="Times New Roman"/>
          <w:sz w:val="28"/>
          <w:szCs w:val="28"/>
        </w:rPr>
        <w:t>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5552FC" w:rsidRPr="004776AC" w:rsidRDefault="00C41748" w:rsidP="00F51C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проведение на базе организаций</w:t>
      </w:r>
      <w:r w:rsidR="00287B21">
        <w:rPr>
          <w:rFonts w:ascii="Times New Roman" w:hAnsi="Times New Roman" w:cs="Times New Roman"/>
          <w:sz w:val="28"/>
          <w:szCs w:val="28"/>
        </w:rPr>
        <w:t>-</w:t>
      </w:r>
      <w:r w:rsidR="005552FC" w:rsidRPr="004776AC">
        <w:rPr>
          <w:rFonts w:ascii="Times New Roman" w:hAnsi="Times New Roman" w:cs="Times New Roman"/>
          <w:sz w:val="28"/>
          <w:szCs w:val="28"/>
        </w:rPr>
        <w:t>партнеров отдельных занятий, тематических событий,</w:t>
      </w:r>
      <w:r w:rsidR="00F51C5C">
        <w:rPr>
          <w:rFonts w:ascii="Times New Roman" w:hAnsi="Times New Roman" w:cs="Times New Roman"/>
          <w:sz w:val="28"/>
          <w:szCs w:val="28"/>
        </w:rPr>
        <w:t xml:space="preserve"> отдельных мероприятий и акций;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5C13" w:rsidRPr="004776AC">
        <w:rPr>
          <w:rFonts w:ascii="Times New Roman" w:hAnsi="Times New Roman" w:cs="Times New Roman"/>
          <w:sz w:val="28"/>
          <w:szCs w:val="28"/>
        </w:rPr>
        <w:t xml:space="preserve">разработку и реализацию </w:t>
      </w:r>
      <w:r w:rsidR="005552FC" w:rsidRPr="004776AC">
        <w:rPr>
          <w:rFonts w:ascii="Times New Roman" w:hAnsi="Times New Roman" w:cs="Times New Roman"/>
          <w:sz w:val="28"/>
          <w:szCs w:val="28"/>
        </w:rPr>
        <w:t>социальны</w:t>
      </w:r>
      <w:r w:rsidR="00295C13" w:rsidRPr="004776AC">
        <w:rPr>
          <w:rFonts w:ascii="Times New Roman" w:hAnsi="Times New Roman" w:cs="Times New Roman"/>
          <w:sz w:val="28"/>
          <w:szCs w:val="28"/>
        </w:rPr>
        <w:t>х</w:t>
      </w:r>
      <w:r w:rsidR="005552FC" w:rsidRPr="004776A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95C13" w:rsidRPr="004776AC">
        <w:rPr>
          <w:rFonts w:ascii="Times New Roman" w:hAnsi="Times New Roman" w:cs="Times New Roman"/>
          <w:sz w:val="28"/>
          <w:szCs w:val="28"/>
        </w:rPr>
        <w:t>ов</w:t>
      </w:r>
      <w:r w:rsidR="005552FC" w:rsidRPr="004776AC">
        <w:rPr>
          <w:rFonts w:ascii="Times New Roman" w:hAnsi="Times New Roman" w:cs="Times New Roman"/>
          <w:sz w:val="28"/>
          <w:szCs w:val="28"/>
        </w:rPr>
        <w:t xml:space="preserve"> дет</w:t>
      </w:r>
      <w:r w:rsidR="000857E1" w:rsidRPr="004776AC">
        <w:rPr>
          <w:rFonts w:ascii="Times New Roman" w:hAnsi="Times New Roman" w:cs="Times New Roman"/>
          <w:sz w:val="28"/>
          <w:szCs w:val="28"/>
        </w:rPr>
        <w:t>ьми</w:t>
      </w:r>
      <w:r w:rsidR="005552FC" w:rsidRPr="004776AC">
        <w:rPr>
          <w:rFonts w:ascii="Times New Roman" w:hAnsi="Times New Roman" w:cs="Times New Roman"/>
          <w:sz w:val="28"/>
          <w:szCs w:val="28"/>
        </w:rPr>
        <w:t>, педагог</w:t>
      </w:r>
      <w:r w:rsidR="000857E1" w:rsidRPr="004776AC">
        <w:rPr>
          <w:rFonts w:ascii="Times New Roman" w:hAnsi="Times New Roman" w:cs="Times New Roman"/>
          <w:sz w:val="28"/>
          <w:szCs w:val="28"/>
        </w:rPr>
        <w:t>ами</w:t>
      </w:r>
      <w:r w:rsidR="007A32E3">
        <w:rPr>
          <w:rFonts w:ascii="Times New Roman" w:hAnsi="Times New Roman" w:cs="Times New Roman"/>
          <w:sz w:val="28"/>
          <w:szCs w:val="28"/>
        </w:rPr>
        <w:t xml:space="preserve"> </w:t>
      </w:r>
      <w:r w:rsidR="000857E1" w:rsidRPr="004776AC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</w:t>
      </w:r>
      <w:r w:rsidR="005552FC" w:rsidRPr="004776AC">
        <w:rPr>
          <w:rFonts w:ascii="Times New Roman" w:hAnsi="Times New Roman" w:cs="Times New Roman"/>
          <w:sz w:val="28"/>
          <w:szCs w:val="28"/>
        </w:rPr>
        <w:t>с организациями</w:t>
      </w:r>
      <w:r w:rsidR="00287B21">
        <w:rPr>
          <w:rFonts w:ascii="Times New Roman" w:hAnsi="Times New Roman" w:cs="Times New Roman"/>
          <w:sz w:val="28"/>
          <w:szCs w:val="28"/>
        </w:rPr>
        <w:t>-</w:t>
      </w:r>
      <w:r w:rsidR="005552FC" w:rsidRPr="004776AC">
        <w:rPr>
          <w:rFonts w:ascii="Times New Roman" w:hAnsi="Times New Roman" w:cs="Times New Roman"/>
          <w:sz w:val="28"/>
          <w:szCs w:val="28"/>
        </w:rPr>
        <w:t>партнерами благотворительного, экологического, патриотического, трудового и иных направлений деятельности, ориентированны</w:t>
      </w:r>
      <w:r w:rsidR="000857E1" w:rsidRPr="004776AC">
        <w:rPr>
          <w:rFonts w:ascii="Times New Roman" w:hAnsi="Times New Roman" w:cs="Times New Roman"/>
          <w:sz w:val="28"/>
          <w:szCs w:val="28"/>
        </w:rPr>
        <w:t>х</w:t>
      </w:r>
      <w:r w:rsidR="005552FC" w:rsidRPr="004776AC">
        <w:rPr>
          <w:rFonts w:ascii="Times New Roman" w:hAnsi="Times New Roman" w:cs="Times New Roman"/>
          <w:sz w:val="28"/>
          <w:szCs w:val="28"/>
        </w:rPr>
        <w:t xml:space="preserve"> на воспитание детей, преобразование окружающего социума и позитивное воздействие на социальное окружение.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Партнерское взаимодействие создает многоуровневую систему поддержки организации и способствует более эффективной реализации Программы, развитию социальных навыков у детей.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31. Реализация воспитательного потенциала взаимодействия с родительским сообществом </w:t>
      </w:r>
      <w:r w:rsidR="00597157" w:rsidRPr="004776AC">
        <w:rPr>
          <w:rFonts w:ascii="Times New Roman" w:hAnsi="Times New Roman" w:cs="Times New Roman"/>
          <w:sz w:val="28"/>
          <w:szCs w:val="28"/>
        </w:rPr>
        <w:t>–</w:t>
      </w:r>
      <w:r w:rsidRPr="004776AC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детей </w:t>
      </w:r>
      <w:r w:rsidR="00597157" w:rsidRPr="004776AC">
        <w:rPr>
          <w:rFonts w:ascii="Times New Roman" w:hAnsi="Times New Roman" w:cs="Times New Roman"/>
          <w:sz w:val="28"/>
          <w:szCs w:val="28"/>
        </w:rPr>
        <w:t>–</w:t>
      </w:r>
      <w:r w:rsidR="00C10EFC" w:rsidRPr="004776AC">
        <w:rPr>
          <w:rFonts w:ascii="Times New Roman" w:hAnsi="Times New Roman" w:cs="Times New Roman"/>
          <w:sz w:val="28"/>
          <w:szCs w:val="28"/>
        </w:rPr>
        <w:t>осуществляется в форматах</w:t>
      </w:r>
      <w:r w:rsidR="00F51C5C">
        <w:rPr>
          <w:rFonts w:ascii="Times New Roman" w:hAnsi="Times New Roman" w:cs="Times New Roman"/>
          <w:sz w:val="28"/>
          <w:szCs w:val="28"/>
        </w:rPr>
        <w:t>: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информирование родителя (родителей) или законного представителя (законных представителей) до начала заезда ребенка в организацию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</w:t>
      </w:r>
      <w:r w:rsidR="00115110" w:rsidRPr="004776AC">
        <w:rPr>
          <w:rFonts w:ascii="Times New Roman" w:hAnsi="Times New Roman" w:cs="Times New Roman"/>
          <w:sz w:val="28"/>
          <w:szCs w:val="28"/>
        </w:rPr>
        <w:t>,</w:t>
      </w:r>
      <w:r w:rsidR="005552FC" w:rsidRPr="004776AC">
        <w:rPr>
          <w:rFonts w:ascii="Times New Roman" w:hAnsi="Times New Roman" w:cs="Times New Roman"/>
          <w:sz w:val="28"/>
          <w:szCs w:val="28"/>
        </w:rPr>
        <w:t xml:space="preserve"> около входной группы (ворот и контрольно</w:t>
      </w:r>
      <w:r w:rsidR="00287B21">
        <w:rPr>
          <w:rFonts w:ascii="Times New Roman" w:hAnsi="Times New Roman" w:cs="Times New Roman"/>
          <w:sz w:val="28"/>
          <w:szCs w:val="28"/>
        </w:rPr>
        <w:t>-</w:t>
      </w:r>
      <w:r w:rsidR="005552FC" w:rsidRPr="004776AC">
        <w:rPr>
          <w:rFonts w:ascii="Times New Roman" w:hAnsi="Times New Roman" w:cs="Times New Roman"/>
          <w:sz w:val="28"/>
          <w:szCs w:val="28"/>
        </w:rPr>
        <w:t>пропускного пункта</w:t>
      </w:r>
      <w:r w:rsidR="000857E1" w:rsidRPr="004776AC">
        <w:rPr>
          <w:rFonts w:ascii="Times New Roman" w:hAnsi="Times New Roman" w:cs="Times New Roman"/>
          <w:sz w:val="28"/>
          <w:szCs w:val="28"/>
        </w:rPr>
        <w:t>)</w:t>
      </w:r>
      <w:r w:rsidR="005552FC" w:rsidRPr="004776AC">
        <w:rPr>
          <w:rFonts w:ascii="Times New Roman" w:hAnsi="Times New Roman" w:cs="Times New Roman"/>
          <w:sz w:val="28"/>
          <w:szCs w:val="28"/>
        </w:rPr>
        <w:t xml:space="preserve"> с информацией</w:t>
      </w:r>
      <w:r w:rsidR="000857E1" w:rsidRPr="004776AC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 и общелагерного уровня</w:t>
      </w:r>
      <w:r w:rsidR="005552FC" w:rsidRPr="004776AC">
        <w:rPr>
          <w:rFonts w:ascii="Times New Roman" w:hAnsi="Times New Roman" w:cs="Times New Roman"/>
          <w:sz w:val="28"/>
          <w:szCs w:val="28"/>
        </w:rPr>
        <w:t>, полезной для родителей или законных представителей;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родительские форумы на интернет</w:t>
      </w:r>
      <w:r w:rsidR="00287B21">
        <w:rPr>
          <w:rFonts w:ascii="Times New Roman" w:hAnsi="Times New Roman" w:cs="Times New Roman"/>
          <w:sz w:val="28"/>
          <w:szCs w:val="28"/>
        </w:rPr>
        <w:t>-</w:t>
      </w:r>
      <w:r w:rsidR="005552FC" w:rsidRPr="004776AC">
        <w:rPr>
          <w:rFonts w:ascii="Times New Roman" w:hAnsi="Times New Roman" w:cs="Times New Roman"/>
          <w:sz w:val="28"/>
          <w:szCs w:val="28"/>
        </w:rPr>
        <w:t>сайте организации, интернет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</w:t>
      </w:r>
    </w:p>
    <w:p w:rsidR="003A1235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32. Кадровое о</w:t>
      </w:r>
      <w:r w:rsidR="000857E1" w:rsidRPr="004776AC">
        <w:rPr>
          <w:rFonts w:ascii="Times New Roman" w:hAnsi="Times New Roman" w:cs="Times New Roman"/>
          <w:sz w:val="28"/>
          <w:szCs w:val="28"/>
        </w:rPr>
        <w:t>беспечение реализации Программы. М</w:t>
      </w:r>
      <w:r w:rsidRPr="004776AC">
        <w:rPr>
          <w:rFonts w:ascii="Times New Roman" w:hAnsi="Times New Roman" w:cs="Times New Roman"/>
          <w:sz w:val="28"/>
          <w:szCs w:val="28"/>
        </w:rPr>
        <w:t>еханизм ка</w:t>
      </w:r>
      <w:r w:rsidR="000857E1" w:rsidRPr="004776AC">
        <w:rPr>
          <w:rFonts w:ascii="Times New Roman" w:hAnsi="Times New Roman" w:cs="Times New Roman"/>
          <w:sz w:val="28"/>
          <w:szCs w:val="28"/>
        </w:rPr>
        <w:t>дрового обеспечения организации</w:t>
      </w:r>
      <w:r w:rsidRPr="004776AC">
        <w:rPr>
          <w:rFonts w:ascii="Times New Roman" w:hAnsi="Times New Roman" w:cs="Times New Roman"/>
          <w:sz w:val="28"/>
          <w:szCs w:val="28"/>
        </w:rPr>
        <w:t xml:space="preserve"> направлен на достижение высоких стандартов качества и эффективности в области воспитательной работы с детьми</w:t>
      </w:r>
      <w:r w:rsidR="000857E1" w:rsidRPr="004776AC">
        <w:rPr>
          <w:rFonts w:ascii="Times New Roman" w:hAnsi="Times New Roman" w:cs="Times New Roman"/>
          <w:sz w:val="28"/>
          <w:szCs w:val="28"/>
        </w:rPr>
        <w:t>и включает</w:t>
      </w:r>
      <w:r w:rsidR="00BD14D6" w:rsidRPr="004776AC">
        <w:rPr>
          <w:rFonts w:ascii="Times New Roman" w:hAnsi="Times New Roman" w:cs="Times New Roman"/>
          <w:sz w:val="28"/>
          <w:szCs w:val="28"/>
        </w:rPr>
        <w:t xml:space="preserve"> составляющие</w:t>
      </w:r>
      <w:r w:rsidR="003A1235" w:rsidRPr="004776AC">
        <w:rPr>
          <w:rFonts w:ascii="Times New Roman" w:hAnsi="Times New Roman" w:cs="Times New Roman"/>
          <w:sz w:val="28"/>
          <w:szCs w:val="28"/>
        </w:rPr>
        <w:t>:</w:t>
      </w:r>
    </w:p>
    <w:p w:rsidR="00852B89" w:rsidRPr="004767EC" w:rsidRDefault="00C41748" w:rsidP="004767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3EB2" w:rsidRPr="004776AC">
        <w:rPr>
          <w:rFonts w:ascii="Times New Roman" w:hAnsi="Times New Roman" w:cs="Times New Roman"/>
          <w:sz w:val="28"/>
          <w:szCs w:val="28"/>
        </w:rPr>
        <w:t>С</w:t>
      </w:r>
      <w:r w:rsidR="00D9610E" w:rsidRPr="004776AC">
        <w:rPr>
          <w:rFonts w:ascii="Times New Roman" w:hAnsi="Times New Roman" w:cs="Times New Roman"/>
          <w:sz w:val="28"/>
          <w:szCs w:val="28"/>
        </w:rPr>
        <w:t>истем</w:t>
      </w:r>
      <w:r w:rsidR="00BD14D6" w:rsidRPr="004776AC">
        <w:rPr>
          <w:rFonts w:ascii="Times New Roman" w:hAnsi="Times New Roman" w:cs="Times New Roman"/>
          <w:sz w:val="28"/>
          <w:szCs w:val="28"/>
        </w:rPr>
        <w:t>а</w:t>
      </w:r>
      <w:r w:rsidR="00D9610E" w:rsidRPr="004776AC">
        <w:rPr>
          <w:rFonts w:ascii="Times New Roman" w:hAnsi="Times New Roman" w:cs="Times New Roman"/>
          <w:sz w:val="28"/>
          <w:szCs w:val="28"/>
        </w:rPr>
        <w:t xml:space="preserve"> отбора, форм</w:t>
      </w:r>
      <w:r w:rsidR="00BD14D6" w:rsidRPr="004776AC">
        <w:rPr>
          <w:rFonts w:ascii="Times New Roman" w:hAnsi="Times New Roman" w:cs="Times New Roman"/>
          <w:sz w:val="28"/>
          <w:szCs w:val="28"/>
        </w:rPr>
        <w:t>а</w:t>
      </w:r>
      <w:r w:rsidR="00D9610E" w:rsidRPr="004776AC">
        <w:rPr>
          <w:rFonts w:ascii="Times New Roman" w:hAnsi="Times New Roman" w:cs="Times New Roman"/>
          <w:sz w:val="28"/>
          <w:szCs w:val="28"/>
        </w:rPr>
        <w:t xml:space="preserve"> трудоустройства, количество необходимого педагогического </w:t>
      </w:r>
      <w:r w:rsidR="00D9610E" w:rsidRPr="004767EC">
        <w:rPr>
          <w:rFonts w:ascii="Times New Roman" w:hAnsi="Times New Roman" w:cs="Times New Roman"/>
          <w:sz w:val="28"/>
          <w:szCs w:val="28"/>
        </w:rPr>
        <w:t>персонала</w:t>
      </w:r>
      <w:r w:rsidR="007A32E3">
        <w:rPr>
          <w:rFonts w:ascii="Times New Roman" w:hAnsi="Times New Roman" w:cs="Times New Roman"/>
          <w:sz w:val="28"/>
          <w:szCs w:val="28"/>
        </w:rPr>
        <w:t xml:space="preserve"> </w:t>
      </w:r>
      <w:r w:rsidR="004767EC" w:rsidRPr="004767EC">
        <w:rPr>
          <w:rFonts w:ascii="Times New Roman" w:hAnsi="Times New Roman" w:cs="Times New Roman"/>
          <w:sz w:val="28"/>
          <w:szCs w:val="28"/>
        </w:rPr>
        <w:t>в летнем оздоровительном лагере включает прохождение сотрудниками Санминиму для работы в лагере</w:t>
      </w:r>
    </w:p>
    <w:p w:rsidR="00983490" w:rsidRPr="004776AC" w:rsidRDefault="00C41748" w:rsidP="004767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3EB2" w:rsidRPr="004776AC">
        <w:rPr>
          <w:rFonts w:ascii="Times New Roman" w:hAnsi="Times New Roman" w:cs="Times New Roman"/>
          <w:sz w:val="28"/>
          <w:szCs w:val="28"/>
        </w:rPr>
        <w:t>Р</w:t>
      </w:r>
      <w:r w:rsidR="00D9610E" w:rsidRPr="004776AC">
        <w:rPr>
          <w:rFonts w:ascii="Times New Roman" w:hAnsi="Times New Roman" w:cs="Times New Roman"/>
          <w:sz w:val="28"/>
          <w:szCs w:val="28"/>
        </w:rPr>
        <w:t xml:space="preserve">аспределение функционала, связанного с планированием, организацией, обеспечением и реализацией воспитательной деятельности </w:t>
      </w:r>
      <w:r w:rsidR="004767EC" w:rsidRPr="004767EC">
        <w:rPr>
          <w:rFonts w:ascii="Times New Roman" w:hAnsi="Times New Roman" w:cs="Times New Roman"/>
          <w:sz w:val="28"/>
          <w:szCs w:val="28"/>
        </w:rPr>
        <w:t>с указанием должностей в соответствии со штатным расписанием организации, расстановка кадров согласно должностным инструкциям.</w:t>
      </w:r>
    </w:p>
    <w:p w:rsidR="00983490" w:rsidRPr="004767EC" w:rsidRDefault="00C41748" w:rsidP="004767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3EB2" w:rsidRPr="004776AC">
        <w:rPr>
          <w:rFonts w:ascii="Times New Roman" w:hAnsi="Times New Roman" w:cs="Times New Roman"/>
          <w:sz w:val="28"/>
          <w:szCs w:val="28"/>
        </w:rPr>
        <w:t>В</w:t>
      </w:r>
      <w:r w:rsidR="00D9610E" w:rsidRPr="004776AC">
        <w:rPr>
          <w:rFonts w:ascii="Times New Roman" w:hAnsi="Times New Roman" w:cs="Times New Roman"/>
          <w:sz w:val="28"/>
          <w:szCs w:val="28"/>
        </w:rPr>
        <w:t>опросы повышения квалификации педагогических работников в области воспитания и образования</w:t>
      </w:r>
      <w:r w:rsidR="007A32E3">
        <w:rPr>
          <w:rFonts w:ascii="Times New Roman" w:hAnsi="Times New Roman" w:cs="Times New Roman"/>
          <w:sz w:val="28"/>
          <w:szCs w:val="28"/>
        </w:rPr>
        <w:t xml:space="preserve"> </w:t>
      </w:r>
      <w:r w:rsidR="004767EC" w:rsidRPr="004767EC">
        <w:rPr>
          <w:rFonts w:ascii="Times New Roman" w:hAnsi="Times New Roman" w:cs="Times New Roman"/>
          <w:sz w:val="28"/>
          <w:szCs w:val="28"/>
        </w:rPr>
        <w:t>проходят согласно плану-графику курсовой подготовки сотрудников.</w:t>
      </w:r>
    </w:p>
    <w:p w:rsidR="00983490" w:rsidRPr="004767EC" w:rsidRDefault="00C41748" w:rsidP="004767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D14D6" w:rsidRPr="004776AC">
        <w:rPr>
          <w:rFonts w:ascii="Times New Roman" w:hAnsi="Times New Roman" w:cs="Times New Roman"/>
          <w:sz w:val="28"/>
          <w:szCs w:val="28"/>
        </w:rPr>
        <w:t>С</w:t>
      </w:r>
      <w:r w:rsidR="00D9610E" w:rsidRPr="004776AC">
        <w:rPr>
          <w:rFonts w:ascii="Times New Roman" w:hAnsi="Times New Roman" w:cs="Times New Roman"/>
          <w:sz w:val="28"/>
          <w:szCs w:val="28"/>
        </w:rPr>
        <w:t>истем</w:t>
      </w:r>
      <w:r w:rsidR="00BD14D6" w:rsidRPr="004776AC">
        <w:rPr>
          <w:rFonts w:ascii="Times New Roman" w:hAnsi="Times New Roman" w:cs="Times New Roman"/>
          <w:sz w:val="28"/>
          <w:szCs w:val="28"/>
        </w:rPr>
        <w:t>а</w:t>
      </w:r>
      <w:r w:rsidR="00D9610E" w:rsidRPr="004776AC">
        <w:rPr>
          <w:rFonts w:ascii="Times New Roman" w:hAnsi="Times New Roman" w:cs="Times New Roman"/>
          <w:sz w:val="28"/>
          <w:szCs w:val="28"/>
        </w:rPr>
        <w:t xml:space="preserve"> методического обеспечения деятельности вожатско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610E" w:rsidRPr="004776AC">
        <w:rPr>
          <w:rFonts w:ascii="Times New Roman" w:hAnsi="Times New Roman" w:cs="Times New Roman"/>
          <w:sz w:val="28"/>
          <w:szCs w:val="28"/>
        </w:rPr>
        <w:lastRenderedPageBreak/>
        <w:t>педагогического состава</w:t>
      </w:r>
      <w:r w:rsidR="007A32E3">
        <w:rPr>
          <w:rFonts w:ascii="Times New Roman" w:hAnsi="Times New Roman" w:cs="Times New Roman"/>
          <w:sz w:val="28"/>
          <w:szCs w:val="28"/>
        </w:rPr>
        <w:t xml:space="preserve"> </w:t>
      </w:r>
      <w:r w:rsidR="004767EC" w:rsidRPr="004767EC">
        <w:rPr>
          <w:rFonts w:ascii="Times New Roman" w:hAnsi="Times New Roman" w:cs="Times New Roman"/>
          <w:sz w:val="28"/>
          <w:szCs w:val="28"/>
        </w:rPr>
        <w:t>включает методические разработки, сценарии</w:t>
      </w:r>
      <w:r w:rsidR="004767EC">
        <w:rPr>
          <w:rFonts w:ascii="Times New Roman" w:hAnsi="Times New Roman" w:cs="Times New Roman"/>
          <w:sz w:val="28"/>
          <w:szCs w:val="28"/>
        </w:rPr>
        <w:t>.</w:t>
      </w:r>
    </w:p>
    <w:p w:rsidR="00983490" w:rsidRPr="004767EC" w:rsidRDefault="00C41748" w:rsidP="004767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D14D6" w:rsidRPr="004776AC">
        <w:rPr>
          <w:rFonts w:ascii="Times New Roman" w:hAnsi="Times New Roman" w:cs="Times New Roman"/>
          <w:sz w:val="28"/>
          <w:szCs w:val="28"/>
        </w:rPr>
        <w:t>С</w:t>
      </w:r>
      <w:r w:rsidR="00D9610E" w:rsidRPr="004776AC">
        <w:rPr>
          <w:rFonts w:ascii="Times New Roman" w:hAnsi="Times New Roman" w:cs="Times New Roman"/>
          <w:sz w:val="28"/>
          <w:szCs w:val="28"/>
        </w:rPr>
        <w:t>истем</w:t>
      </w:r>
      <w:r w:rsidR="00BD14D6" w:rsidRPr="004776AC">
        <w:rPr>
          <w:rFonts w:ascii="Times New Roman" w:hAnsi="Times New Roman" w:cs="Times New Roman"/>
          <w:sz w:val="28"/>
          <w:szCs w:val="28"/>
        </w:rPr>
        <w:t>а</w:t>
      </w:r>
      <w:r w:rsidR="00D9610E" w:rsidRPr="004776AC">
        <w:rPr>
          <w:rFonts w:ascii="Times New Roman" w:hAnsi="Times New Roman" w:cs="Times New Roman"/>
          <w:sz w:val="28"/>
          <w:szCs w:val="28"/>
        </w:rPr>
        <w:t xml:space="preserve"> наставничества и преемственности в трудовом коллективе организации</w:t>
      </w:r>
      <w:r w:rsidR="007A32E3">
        <w:rPr>
          <w:rFonts w:ascii="Times New Roman" w:hAnsi="Times New Roman" w:cs="Times New Roman"/>
          <w:sz w:val="28"/>
          <w:szCs w:val="28"/>
        </w:rPr>
        <w:t xml:space="preserve"> </w:t>
      </w:r>
      <w:r w:rsidR="004767EC" w:rsidRPr="004767EC">
        <w:rPr>
          <w:rFonts w:ascii="Times New Roman" w:hAnsi="Times New Roman" w:cs="Times New Roman"/>
          <w:sz w:val="28"/>
          <w:szCs w:val="28"/>
        </w:rPr>
        <w:t>заключается в методической помощи молодым сотрудникам.</w:t>
      </w:r>
    </w:p>
    <w:p w:rsidR="004767EC" w:rsidRDefault="005552FC" w:rsidP="004767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33. Методическое обеспечение реализации Программы предназначено для специалистов, ответственных за реализ</w:t>
      </w:r>
      <w:r w:rsidR="00716D44" w:rsidRPr="004776AC">
        <w:rPr>
          <w:rFonts w:ascii="Times New Roman" w:hAnsi="Times New Roman" w:cs="Times New Roman"/>
          <w:sz w:val="28"/>
          <w:szCs w:val="28"/>
        </w:rPr>
        <w:t xml:space="preserve">ацию содержания программы смены: </w:t>
      </w:r>
      <w:r w:rsidR="004767EC" w:rsidRPr="004767EC">
        <w:rPr>
          <w:rFonts w:ascii="Times New Roman" w:hAnsi="Times New Roman" w:cs="Times New Roman"/>
          <w:sz w:val="28"/>
          <w:szCs w:val="28"/>
        </w:rPr>
        <w:t>начальник лагеря, заместитель директору, курирующий воспитательную работу, воспитатели.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На основе Программы для каждой смены формируется программа, календарный план (план</w:t>
      </w:r>
      <w:r w:rsidR="00983490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 xml:space="preserve">сетка) с учетом регионального компонента и соответствующих срокам проведения смены памятных дат, </w:t>
      </w:r>
      <w:r w:rsidR="00115110" w:rsidRPr="004776AC">
        <w:rPr>
          <w:rFonts w:ascii="Times New Roman" w:hAnsi="Times New Roman" w:cs="Times New Roman"/>
          <w:sz w:val="28"/>
          <w:szCs w:val="28"/>
        </w:rPr>
        <w:t xml:space="preserve">с </w:t>
      </w:r>
      <w:r w:rsidRPr="004776AC">
        <w:rPr>
          <w:rFonts w:ascii="Times New Roman" w:hAnsi="Times New Roman" w:cs="Times New Roman"/>
          <w:sz w:val="28"/>
          <w:szCs w:val="28"/>
        </w:rPr>
        <w:t>отраж</w:t>
      </w:r>
      <w:r w:rsidR="00115110" w:rsidRPr="004776AC">
        <w:rPr>
          <w:rFonts w:ascii="Times New Roman" w:hAnsi="Times New Roman" w:cs="Times New Roman"/>
          <w:sz w:val="28"/>
          <w:szCs w:val="28"/>
        </w:rPr>
        <w:t>ением</w:t>
      </w:r>
      <w:r w:rsidRPr="004776AC">
        <w:rPr>
          <w:rFonts w:ascii="Times New Roman" w:hAnsi="Times New Roman" w:cs="Times New Roman"/>
          <w:sz w:val="28"/>
          <w:szCs w:val="28"/>
        </w:rPr>
        <w:t xml:space="preserve"> длительност</w:t>
      </w:r>
      <w:r w:rsidR="00115110" w:rsidRPr="004776AC">
        <w:rPr>
          <w:rFonts w:ascii="Times New Roman" w:hAnsi="Times New Roman" w:cs="Times New Roman"/>
          <w:sz w:val="28"/>
          <w:szCs w:val="28"/>
        </w:rPr>
        <w:t>и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 тематик</w:t>
      </w:r>
      <w:r w:rsidR="00115110" w:rsidRPr="004776AC">
        <w:rPr>
          <w:rFonts w:ascii="Times New Roman" w:hAnsi="Times New Roman" w:cs="Times New Roman"/>
          <w:sz w:val="28"/>
          <w:szCs w:val="28"/>
        </w:rPr>
        <w:t>и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смены, игров</w:t>
      </w:r>
      <w:r w:rsidR="00115110" w:rsidRPr="004776AC">
        <w:rPr>
          <w:rFonts w:ascii="Times New Roman" w:hAnsi="Times New Roman" w:cs="Times New Roman"/>
          <w:sz w:val="28"/>
          <w:szCs w:val="28"/>
        </w:rPr>
        <w:t>ой</w:t>
      </w:r>
      <w:r w:rsidRPr="004776AC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115110" w:rsidRPr="004776AC">
        <w:rPr>
          <w:rFonts w:ascii="Times New Roman" w:hAnsi="Times New Roman" w:cs="Times New Roman"/>
          <w:sz w:val="28"/>
          <w:szCs w:val="28"/>
        </w:rPr>
        <w:t>и</w:t>
      </w:r>
      <w:r w:rsidRPr="004776AC">
        <w:rPr>
          <w:rFonts w:ascii="Times New Roman" w:hAnsi="Times New Roman" w:cs="Times New Roman"/>
          <w:sz w:val="28"/>
          <w:szCs w:val="28"/>
        </w:rPr>
        <w:t>, интегр</w:t>
      </w:r>
      <w:r w:rsidR="00115110" w:rsidRPr="004776AC">
        <w:rPr>
          <w:rFonts w:ascii="Times New Roman" w:hAnsi="Times New Roman" w:cs="Times New Roman"/>
          <w:sz w:val="28"/>
          <w:szCs w:val="28"/>
        </w:rPr>
        <w:t>ацией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инвариантны</w:t>
      </w:r>
      <w:r w:rsidR="00115110" w:rsidRPr="004776AC">
        <w:rPr>
          <w:rFonts w:ascii="Times New Roman" w:hAnsi="Times New Roman" w:cs="Times New Roman"/>
          <w:sz w:val="28"/>
          <w:szCs w:val="28"/>
        </w:rPr>
        <w:t>х</w:t>
      </w:r>
      <w:r w:rsidRPr="004776AC">
        <w:rPr>
          <w:rFonts w:ascii="Times New Roman" w:hAnsi="Times New Roman" w:cs="Times New Roman"/>
          <w:sz w:val="28"/>
          <w:szCs w:val="28"/>
        </w:rPr>
        <w:t xml:space="preserve"> и вариативны</w:t>
      </w:r>
      <w:r w:rsidR="00115110" w:rsidRPr="004776AC">
        <w:rPr>
          <w:rFonts w:ascii="Times New Roman" w:hAnsi="Times New Roman" w:cs="Times New Roman"/>
          <w:sz w:val="28"/>
          <w:szCs w:val="28"/>
        </w:rPr>
        <w:t>х</w:t>
      </w:r>
      <w:r w:rsidRPr="004776AC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115110" w:rsidRPr="004776AC">
        <w:rPr>
          <w:rFonts w:ascii="Times New Roman" w:hAnsi="Times New Roman" w:cs="Times New Roman"/>
          <w:sz w:val="28"/>
          <w:szCs w:val="28"/>
        </w:rPr>
        <w:t>ей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 опорой на универсальный календарный план.</w:t>
      </w:r>
    </w:p>
    <w:p w:rsidR="00983490" w:rsidRPr="004767EC" w:rsidRDefault="005552FC" w:rsidP="004767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Для подготовки кадрового состава специалистами, ответственными за реализацию содержания программы, </w:t>
      </w:r>
      <w:r w:rsidR="00716D44" w:rsidRPr="004776AC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4776AC">
        <w:rPr>
          <w:rFonts w:ascii="Times New Roman" w:hAnsi="Times New Roman" w:cs="Times New Roman"/>
          <w:sz w:val="28"/>
          <w:szCs w:val="28"/>
        </w:rPr>
        <w:t>созда</w:t>
      </w:r>
      <w:r w:rsidR="00162646" w:rsidRPr="004776AC">
        <w:rPr>
          <w:rFonts w:ascii="Times New Roman" w:hAnsi="Times New Roman" w:cs="Times New Roman"/>
          <w:sz w:val="28"/>
          <w:szCs w:val="28"/>
        </w:rPr>
        <w:t>н</w:t>
      </w:r>
      <w:r w:rsidRPr="004776AC">
        <w:rPr>
          <w:rFonts w:ascii="Times New Roman" w:hAnsi="Times New Roman" w:cs="Times New Roman"/>
          <w:sz w:val="28"/>
          <w:szCs w:val="28"/>
        </w:rPr>
        <w:t xml:space="preserve"> ме</w:t>
      </w:r>
      <w:r w:rsidR="004767EC">
        <w:rPr>
          <w:rFonts w:ascii="Times New Roman" w:hAnsi="Times New Roman" w:cs="Times New Roman"/>
          <w:sz w:val="28"/>
          <w:szCs w:val="28"/>
        </w:rPr>
        <w:t xml:space="preserve">тодический комплекс, включающий </w:t>
      </w:r>
      <w:r w:rsidRPr="004767EC">
        <w:rPr>
          <w:rFonts w:ascii="Times New Roman" w:hAnsi="Times New Roman" w:cs="Times New Roman"/>
          <w:sz w:val="28"/>
          <w:szCs w:val="28"/>
        </w:rPr>
        <w:t>типовые сценарии ключевых событий, памятки и инструкции, дидактические материалы, диагностические материалы</w:t>
      </w:r>
      <w:r w:rsidR="004767EC" w:rsidRPr="004767EC">
        <w:rPr>
          <w:rFonts w:ascii="Times New Roman" w:hAnsi="Times New Roman" w:cs="Times New Roman"/>
          <w:sz w:val="28"/>
          <w:szCs w:val="28"/>
        </w:rPr>
        <w:t>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 xml:space="preserve">При организации обучения кадрового состава </w:t>
      </w:r>
      <w:r w:rsidR="00FA0A6C" w:rsidRPr="004776AC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4776AC">
        <w:rPr>
          <w:rFonts w:ascii="Times New Roman" w:hAnsi="Times New Roman" w:cs="Times New Roman"/>
          <w:sz w:val="28"/>
          <w:szCs w:val="28"/>
        </w:rPr>
        <w:t>интегрир</w:t>
      </w:r>
      <w:r w:rsidR="00FA0A6C" w:rsidRPr="004776AC">
        <w:rPr>
          <w:rFonts w:ascii="Times New Roman" w:hAnsi="Times New Roman" w:cs="Times New Roman"/>
          <w:sz w:val="28"/>
          <w:szCs w:val="28"/>
        </w:rPr>
        <w:t>уется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в план подготовки, </w:t>
      </w:r>
      <w:r w:rsidR="00FA0A6C" w:rsidRPr="004776AC">
        <w:rPr>
          <w:rFonts w:ascii="Times New Roman" w:hAnsi="Times New Roman" w:cs="Times New Roman"/>
          <w:sz w:val="28"/>
          <w:szCs w:val="28"/>
        </w:rPr>
        <w:t xml:space="preserve">что </w:t>
      </w:r>
      <w:r w:rsidRPr="004776AC">
        <w:rPr>
          <w:rFonts w:ascii="Times New Roman" w:hAnsi="Times New Roman" w:cs="Times New Roman"/>
          <w:sz w:val="28"/>
          <w:szCs w:val="28"/>
        </w:rPr>
        <w:t>позволя</w:t>
      </w:r>
      <w:r w:rsidR="00FA0A6C" w:rsidRPr="004776AC">
        <w:rPr>
          <w:rFonts w:ascii="Times New Roman" w:hAnsi="Times New Roman" w:cs="Times New Roman"/>
          <w:sz w:val="28"/>
          <w:szCs w:val="28"/>
        </w:rPr>
        <w:t>ет</w:t>
      </w:r>
      <w:r w:rsidRPr="004776AC">
        <w:rPr>
          <w:rFonts w:ascii="Times New Roman" w:hAnsi="Times New Roman" w:cs="Times New Roman"/>
          <w:sz w:val="28"/>
          <w:szCs w:val="28"/>
        </w:rPr>
        <w:t xml:space="preserve"> специалистам организации получить опыт реализации Программы на практике.</w:t>
      </w:r>
    </w:p>
    <w:p w:rsidR="005552FC" w:rsidRPr="004776AC" w:rsidRDefault="005552FC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В рамках реализации содержания Программы ежесменно</w:t>
      </w:r>
      <w:r w:rsidR="007A32E3">
        <w:rPr>
          <w:rFonts w:ascii="Times New Roman" w:hAnsi="Times New Roman" w:cs="Times New Roman"/>
          <w:sz w:val="28"/>
          <w:szCs w:val="28"/>
        </w:rPr>
        <w:t xml:space="preserve"> </w:t>
      </w:r>
      <w:r w:rsidR="00FA0A6C" w:rsidRPr="004776AC">
        <w:rPr>
          <w:rFonts w:ascii="Times New Roman" w:hAnsi="Times New Roman" w:cs="Times New Roman"/>
          <w:sz w:val="28"/>
          <w:szCs w:val="28"/>
        </w:rPr>
        <w:t>осуществляется</w:t>
      </w:r>
      <w:r w:rsidRPr="004776AC">
        <w:rPr>
          <w:rFonts w:ascii="Times New Roman" w:hAnsi="Times New Roman" w:cs="Times New Roman"/>
          <w:sz w:val="28"/>
          <w:szCs w:val="28"/>
        </w:rPr>
        <w:t xml:space="preserve">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4767EC" w:rsidRDefault="005552FC" w:rsidP="004767EC">
      <w:pPr>
        <w:pStyle w:val="ConsPlusNormal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6AC">
        <w:rPr>
          <w:rFonts w:ascii="Times New Roman" w:hAnsi="Times New Roman" w:cs="Times New Roman"/>
          <w:sz w:val="28"/>
          <w:szCs w:val="28"/>
        </w:rPr>
        <w:t>Материально</w:t>
      </w:r>
      <w:r w:rsidR="00983490">
        <w:rPr>
          <w:rFonts w:ascii="Times New Roman" w:hAnsi="Times New Roman" w:cs="Times New Roman"/>
          <w:sz w:val="28"/>
          <w:szCs w:val="28"/>
        </w:rPr>
        <w:t>-</w:t>
      </w:r>
      <w:r w:rsidRPr="004776AC">
        <w:rPr>
          <w:rFonts w:ascii="Times New Roman" w:hAnsi="Times New Roman" w:cs="Times New Roman"/>
          <w:sz w:val="28"/>
          <w:szCs w:val="28"/>
        </w:rPr>
        <w:t>техническое обеспечение реализации Программы</w:t>
      </w:r>
      <w:r w:rsidR="00716D44" w:rsidRPr="004776AC">
        <w:rPr>
          <w:rFonts w:ascii="Times New Roman" w:hAnsi="Times New Roman" w:cs="Times New Roman"/>
          <w:sz w:val="28"/>
          <w:szCs w:val="28"/>
        </w:rPr>
        <w:t>.</w:t>
      </w:r>
      <w:r w:rsidR="007A32E3">
        <w:rPr>
          <w:rFonts w:ascii="Times New Roman" w:hAnsi="Times New Roman" w:cs="Times New Roman"/>
          <w:sz w:val="28"/>
          <w:szCs w:val="28"/>
        </w:rPr>
        <w:t xml:space="preserve"> </w:t>
      </w:r>
      <w:r w:rsidR="00716D44" w:rsidRPr="004776AC">
        <w:rPr>
          <w:rFonts w:ascii="Times New Roman" w:hAnsi="Times New Roman" w:cs="Times New Roman"/>
          <w:sz w:val="28"/>
          <w:szCs w:val="28"/>
        </w:rPr>
        <w:t>Б</w:t>
      </w:r>
      <w:r w:rsidRPr="004776AC">
        <w:rPr>
          <w:rFonts w:ascii="Times New Roman" w:hAnsi="Times New Roman" w:cs="Times New Roman"/>
          <w:sz w:val="28"/>
          <w:szCs w:val="28"/>
        </w:rPr>
        <w:t>азовый минимум, который необходим для каче</w:t>
      </w:r>
      <w:r w:rsidR="00716D44" w:rsidRPr="004776AC">
        <w:rPr>
          <w:rFonts w:ascii="Times New Roman" w:hAnsi="Times New Roman" w:cs="Times New Roman"/>
          <w:sz w:val="28"/>
          <w:szCs w:val="28"/>
        </w:rPr>
        <w:t>ственной реализации содержания П</w:t>
      </w:r>
      <w:r w:rsidRPr="004776A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767EC">
        <w:rPr>
          <w:rFonts w:ascii="Times New Roman" w:hAnsi="Times New Roman" w:cs="Times New Roman"/>
          <w:sz w:val="28"/>
          <w:szCs w:val="28"/>
        </w:rPr>
        <w:t>: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оборудованные локации для общелагерных и отрядных событий, отрядные места, отрядные уголки (стенды);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спортивные площадки и спортивный инвентарь;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5552FC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162646" w:rsidRPr="004776AC" w:rsidRDefault="00C41748" w:rsidP="00741E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52FC" w:rsidRPr="004776AC">
        <w:rPr>
          <w:rFonts w:ascii="Times New Roman" w:hAnsi="Times New Roman" w:cs="Times New Roman"/>
          <w:sz w:val="28"/>
          <w:szCs w:val="28"/>
        </w:rPr>
        <w:t xml:space="preserve">специальное оборудование, которое необходимо для обеспечения </w:t>
      </w:r>
      <w:r w:rsidR="005552FC" w:rsidRPr="004776AC">
        <w:rPr>
          <w:rFonts w:ascii="Times New Roman" w:hAnsi="Times New Roman" w:cs="Times New Roman"/>
          <w:sz w:val="28"/>
          <w:szCs w:val="28"/>
        </w:rPr>
        <w:lastRenderedPageBreak/>
        <w:t>инклюзивного пространства</w:t>
      </w:r>
      <w:r w:rsidR="00162646" w:rsidRPr="004776AC">
        <w:rPr>
          <w:rFonts w:ascii="Times New Roman" w:hAnsi="Times New Roman" w:cs="Times New Roman"/>
          <w:sz w:val="28"/>
          <w:szCs w:val="28"/>
        </w:rPr>
        <w:t>;</w:t>
      </w:r>
    </w:p>
    <w:p w:rsidR="0034154F" w:rsidRPr="0034154F" w:rsidRDefault="00433280" w:rsidP="00433280">
      <w:pPr>
        <w:pStyle w:val="af"/>
        <w:spacing w:before="66"/>
        <w:rPr>
          <w:rFonts w:ascii="Times New Roman" w:hAnsi="Times New Roman" w:cs="Times New Roman"/>
          <w:sz w:val="28"/>
          <w:szCs w:val="28"/>
        </w:rPr>
      </w:pPr>
      <w:bookmarkStart w:id="4" w:name="P343"/>
      <w:bookmarkEnd w:id="4"/>
      <w:r w:rsidRPr="004332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4154F" w:rsidRPr="0043328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54F" w:rsidRPr="00433280">
        <w:rPr>
          <w:rFonts w:ascii="Times New Roman" w:hAnsi="Times New Roman" w:cs="Times New Roman"/>
          <w:sz w:val="28"/>
          <w:szCs w:val="28"/>
        </w:rPr>
        <w:t>№</w:t>
      </w:r>
      <w:r w:rsidRPr="00433280">
        <w:rPr>
          <w:rFonts w:ascii="Times New Roman" w:hAnsi="Times New Roman" w:cs="Times New Roman"/>
          <w:sz w:val="28"/>
          <w:szCs w:val="28"/>
        </w:rPr>
        <w:t>30</w:t>
      </w:r>
      <w:r w:rsidR="0034154F" w:rsidRPr="00433280">
        <w:rPr>
          <w:rFonts w:ascii="Times New Roman" w:hAnsi="Times New Roman" w:cs="Times New Roman"/>
          <w:sz w:val="28"/>
          <w:szCs w:val="28"/>
        </w:rPr>
        <w:t>от</w:t>
      </w:r>
      <w:r w:rsidRPr="00433280">
        <w:rPr>
          <w:rFonts w:ascii="Times New Roman" w:hAnsi="Times New Roman" w:cs="Times New Roman"/>
          <w:spacing w:val="-2"/>
          <w:sz w:val="28"/>
          <w:szCs w:val="28"/>
        </w:rPr>
        <w:t>14</w:t>
      </w:r>
      <w:r w:rsidR="0034154F" w:rsidRPr="00433280">
        <w:rPr>
          <w:rFonts w:ascii="Times New Roman" w:hAnsi="Times New Roman" w:cs="Times New Roman"/>
          <w:spacing w:val="-2"/>
          <w:sz w:val="28"/>
          <w:szCs w:val="28"/>
        </w:rPr>
        <w:t>.05.2025</w:t>
      </w:r>
    </w:p>
    <w:p w:rsidR="0034154F" w:rsidRDefault="0034154F" w:rsidP="00C17F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F20" w:rsidRPr="00C17F20" w:rsidRDefault="00C17F20" w:rsidP="00C17F2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7F20">
        <w:rPr>
          <w:rFonts w:ascii="Times New Roman" w:hAnsi="Times New Roman" w:cs="Times New Roman"/>
          <w:b/>
          <w:sz w:val="28"/>
          <w:szCs w:val="24"/>
        </w:rPr>
        <w:t>Календарный</w:t>
      </w:r>
      <w:r w:rsidR="00B257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b/>
          <w:spacing w:val="-4"/>
          <w:sz w:val="28"/>
          <w:szCs w:val="24"/>
        </w:rPr>
        <w:t>план</w:t>
      </w:r>
    </w:p>
    <w:p w:rsidR="00C17F20" w:rsidRPr="00C17F20" w:rsidRDefault="00B2575C" w:rsidP="00C17F20">
      <w:pPr>
        <w:spacing w:after="0"/>
        <w:ind w:left="1463" w:right="143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F20">
        <w:rPr>
          <w:rFonts w:ascii="Times New Roman" w:hAnsi="Times New Roman" w:cs="Times New Roman"/>
          <w:b/>
          <w:sz w:val="28"/>
          <w:szCs w:val="24"/>
        </w:rPr>
        <w:t>В</w:t>
      </w:r>
      <w:r w:rsidR="00C17F20" w:rsidRPr="00C17F20">
        <w:rPr>
          <w:rFonts w:ascii="Times New Roman" w:hAnsi="Times New Roman" w:cs="Times New Roman"/>
          <w:b/>
          <w:sz w:val="28"/>
          <w:szCs w:val="24"/>
        </w:rPr>
        <w:t>оспитательной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7F20" w:rsidRPr="00C17F20">
        <w:rPr>
          <w:rFonts w:ascii="Times New Roman" w:hAnsi="Times New Roman" w:cs="Times New Roman"/>
          <w:b/>
          <w:sz w:val="28"/>
          <w:szCs w:val="24"/>
        </w:rPr>
        <w:t>работы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7F20" w:rsidRPr="00C17F20">
        <w:rPr>
          <w:rFonts w:ascii="Times New Roman" w:hAnsi="Times New Roman" w:cs="Times New Roman"/>
          <w:b/>
          <w:sz w:val="28"/>
          <w:szCs w:val="24"/>
        </w:rPr>
        <w:t>детского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7F20" w:rsidRPr="00C17F20">
        <w:rPr>
          <w:rFonts w:ascii="Times New Roman" w:hAnsi="Times New Roman" w:cs="Times New Roman"/>
          <w:b/>
          <w:sz w:val="28"/>
          <w:szCs w:val="24"/>
        </w:rPr>
        <w:t>лагеря с дневным пребыванием«</w:t>
      </w:r>
      <w:r w:rsidR="00FA593D">
        <w:rPr>
          <w:rFonts w:ascii="Times New Roman" w:hAnsi="Times New Roman" w:cs="Times New Roman"/>
          <w:b/>
          <w:sz w:val="28"/>
          <w:szCs w:val="24"/>
        </w:rPr>
        <w:t>Юные защитники</w:t>
      </w:r>
      <w:r w:rsidR="00C17F20" w:rsidRPr="00C17F20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C17F20" w:rsidRPr="00C17F20" w:rsidRDefault="00C17F20" w:rsidP="00C17F20">
      <w:pPr>
        <w:spacing w:after="0"/>
        <w:ind w:left="1463" w:right="143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F20">
        <w:rPr>
          <w:rFonts w:ascii="Times New Roman" w:hAnsi="Times New Roman" w:cs="Times New Roman"/>
          <w:b/>
          <w:sz w:val="28"/>
          <w:szCs w:val="24"/>
        </w:rPr>
        <w:t xml:space="preserve">на базе МБОУ </w:t>
      </w:r>
      <w:r w:rsidR="00FA593D">
        <w:rPr>
          <w:rFonts w:ascii="Times New Roman" w:hAnsi="Times New Roman" w:cs="Times New Roman"/>
          <w:b/>
          <w:sz w:val="28"/>
          <w:szCs w:val="24"/>
        </w:rPr>
        <w:t>Дорогобужская СОШ№2</w:t>
      </w:r>
    </w:p>
    <w:p w:rsidR="00C17F20" w:rsidRPr="00C17F20" w:rsidRDefault="00C17F20" w:rsidP="00C17F20">
      <w:pPr>
        <w:spacing w:after="0"/>
        <w:ind w:left="1463" w:right="1436"/>
        <w:jc w:val="center"/>
        <w:rPr>
          <w:rFonts w:ascii="Times New Roman" w:hAnsi="Times New Roman" w:cs="Times New Roman"/>
          <w:sz w:val="28"/>
          <w:szCs w:val="24"/>
        </w:rPr>
      </w:pPr>
      <w:r w:rsidRPr="00C17F20">
        <w:rPr>
          <w:rFonts w:ascii="Times New Roman" w:hAnsi="Times New Roman" w:cs="Times New Roman"/>
          <w:b/>
          <w:sz w:val="28"/>
          <w:szCs w:val="24"/>
        </w:rPr>
        <w:t>2025год</w:t>
      </w:r>
    </w:p>
    <w:p w:rsidR="00C17F20" w:rsidRPr="00C17F20" w:rsidRDefault="00C17F20" w:rsidP="00C17F20">
      <w:pPr>
        <w:pStyle w:val="af"/>
        <w:spacing w:before="1" w:after="0"/>
        <w:ind w:firstLine="660"/>
        <w:rPr>
          <w:rFonts w:ascii="Times New Roman" w:hAnsi="Times New Roman" w:cs="Times New Roman"/>
          <w:sz w:val="28"/>
          <w:szCs w:val="24"/>
        </w:rPr>
      </w:pPr>
      <w:r w:rsidRPr="00C17F20">
        <w:rPr>
          <w:rFonts w:ascii="Times New Roman" w:hAnsi="Times New Roman" w:cs="Times New Roman"/>
          <w:sz w:val="28"/>
          <w:szCs w:val="24"/>
        </w:rPr>
        <w:t>Календарный</w:t>
      </w:r>
      <w:r w:rsidR="00FA593D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план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воспитательной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работы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детского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лагеря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составлен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с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целью конкретизации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форм,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видов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воспитательной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деятельности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и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организации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единого пространства воспитательной работы детского лагеря.</w:t>
      </w:r>
    </w:p>
    <w:p w:rsidR="00C17F20" w:rsidRPr="00C17F20" w:rsidRDefault="00C17F20" w:rsidP="00C17F20">
      <w:pPr>
        <w:pStyle w:val="af"/>
        <w:spacing w:after="10"/>
        <w:ind w:right="117" w:firstLine="480"/>
        <w:rPr>
          <w:rFonts w:ascii="Times New Roman" w:hAnsi="Times New Roman" w:cs="Times New Roman"/>
          <w:spacing w:val="-10"/>
          <w:sz w:val="28"/>
          <w:szCs w:val="24"/>
        </w:rPr>
      </w:pPr>
      <w:r w:rsidRPr="00C17F20">
        <w:rPr>
          <w:rFonts w:ascii="Times New Roman" w:hAnsi="Times New Roman" w:cs="Times New Roman"/>
          <w:sz w:val="28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проведения мероприятий.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2025годобъявленПрезидентомРФГодом80-летия Победы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в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Великой Отечественной войне,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Годом мира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и единства</w:t>
      </w:r>
      <w:r w:rsidR="001C7FDE">
        <w:rPr>
          <w:rFonts w:ascii="Times New Roman" w:hAnsi="Times New Roman" w:cs="Times New Roman"/>
          <w:sz w:val="28"/>
          <w:szCs w:val="24"/>
        </w:rPr>
        <w:t xml:space="preserve"> </w:t>
      </w:r>
      <w:r w:rsidRPr="00C17F20">
        <w:rPr>
          <w:rFonts w:ascii="Times New Roman" w:hAnsi="Times New Roman" w:cs="Times New Roman"/>
          <w:sz w:val="28"/>
          <w:szCs w:val="24"/>
        </w:rPr>
        <w:t>в борьбе с нацизмом.</w:t>
      </w:r>
    </w:p>
    <w:tbl>
      <w:tblPr>
        <w:tblW w:w="0" w:type="auto"/>
        <w:tblInd w:w="40" w:type="dxa"/>
        <w:tblLayout w:type="fixed"/>
        <w:tblCellMar>
          <w:left w:w="7" w:type="dxa"/>
          <w:right w:w="7" w:type="dxa"/>
        </w:tblCellMar>
        <w:tblLook w:val="0000"/>
      </w:tblPr>
      <w:tblGrid>
        <w:gridCol w:w="505"/>
        <w:gridCol w:w="9"/>
        <w:gridCol w:w="25"/>
        <w:gridCol w:w="3691"/>
        <w:gridCol w:w="1693"/>
        <w:gridCol w:w="145"/>
        <w:gridCol w:w="1267"/>
        <w:gridCol w:w="1335"/>
        <w:gridCol w:w="926"/>
        <w:gridCol w:w="7"/>
      </w:tblGrid>
      <w:tr w:rsidR="00C17F20" w:rsidTr="00816D7E">
        <w:trPr>
          <w:gridAfter w:val="1"/>
          <w:wAfter w:w="7" w:type="dxa"/>
          <w:trHeight w:val="248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42" w:lineRule="auto"/>
              <w:ind w:left="101" w:right="19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Срок </w:t>
            </w:r>
            <w:r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2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C17F20" w:rsidTr="00816D7E">
        <w:trPr>
          <w:gridAfter w:val="1"/>
          <w:wAfter w:w="7" w:type="dxa"/>
          <w:trHeight w:val="501"/>
        </w:trPr>
        <w:tc>
          <w:tcPr>
            <w:tcW w:w="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line="252" w:lineRule="exact"/>
              <w:ind w:left="112" w:righ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C17F20" w:rsidTr="00816D7E">
        <w:trPr>
          <w:gridAfter w:val="1"/>
          <w:wAfter w:w="7" w:type="dxa"/>
          <w:trHeight w:val="247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 w:line="223" w:lineRule="exact"/>
              <w:ind w:left="17" w:right="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="005F36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«Будущее</w:t>
            </w:r>
            <w:r w:rsidR="000A22C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России.</w:t>
            </w:r>
            <w:r w:rsidR="000A22C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Ключевые</w:t>
            </w:r>
            <w:r w:rsidR="003204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C17F20" w:rsidTr="00816D7E">
        <w:trPr>
          <w:gridAfter w:val="1"/>
          <w:wAfter w:w="7" w:type="dxa"/>
          <w:trHeight w:val="75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Детей,</w:t>
            </w:r>
          </w:p>
          <w:p w:rsidR="00C17F20" w:rsidRDefault="00C17F20" w:rsidP="00450526">
            <w:pPr>
              <w:pStyle w:val="TableParagraph"/>
              <w:spacing w:line="250" w:lineRule="atLeas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движения детей и </w:t>
            </w:r>
            <w:r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17F20" w:rsidTr="00816D7E">
        <w:trPr>
          <w:gridAfter w:val="1"/>
          <w:wAfter w:w="7" w:type="dxa"/>
          <w:trHeight w:val="4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(Пушкинский день)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17F20" w:rsidTr="00816D7E">
        <w:trPr>
          <w:gridAfter w:val="1"/>
          <w:wAfter w:w="7" w:type="dxa"/>
          <w:trHeight w:val="246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 w:line="223" w:lineRule="exact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4" w:line="223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17F20" w:rsidTr="00816D7E">
        <w:trPr>
          <w:gridAfter w:val="1"/>
          <w:wAfter w:w="7" w:type="dxa"/>
          <w:trHeight w:val="2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23" w:lineRule="exact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0A22C0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23" w:lineRule="exact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23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17F20" w:rsidTr="00816D7E">
        <w:trPr>
          <w:gridAfter w:val="1"/>
          <w:wAfter w:w="7" w:type="dxa"/>
          <w:trHeight w:val="249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7" w:line="223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="005F36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«Отрядная</w:t>
            </w:r>
            <w:r w:rsidR="00BD3B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работа.</w:t>
            </w:r>
            <w:r w:rsidR="00BD3B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КТД</w:t>
            </w:r>
            <w:r w:rsidR="003204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C17F20" w:rsidTr="00816D7E">
        <w:trPr>
          <w:gridAfter w:val="1"/>
          <w:wAfter w:w="7" w:type="dxa"/>
          <w:trHeight w:val="75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42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</w:t>
            </w:r>
            <w:r w:rsidR="00BD3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церемония</w:t>
            </w:r>
            <w:r w:rsidR="00BD3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подъема Государственного</w:t>
            </w:r>
            <w:r w:rsidR="00BD3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 w:rsidR="00BD3B16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Российской </w:t>
            </w:r>
            <w:r w:rsidR="00BD3B1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42" w:lineRule="auto"/>
              <w:ind w:left="10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C17F20" w:rsidTr="00816D7E">
        <w:trPr>
          <w:gridAfter w:val="1"/>
          <w:wAfter w:w="7" w:type="dxa"/>
          <w:trHeight w:val="151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 w:line="242" w:lineRule="auto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лагерной смены, распределение обязанностей. День знакомств. Час знакомства «Как здорово, что все мы здесь сегодня собрались»</w:t>
            </w:r>
            <w:r w:rsidR="00BD3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(Игры,</w:t>
            </w:r>
            <w:r w:rsidR="00BD3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</w:t>
            </w:r>
            <w:r w:rsidR="00BD3B16"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знакомство).</w:t>
            </w:r>
            <w:r>
              <w:rPr>
                <w:i/>
                <w:sz w:val="24"/>
                <w:szCs w:val="24"/>
              </w:rPr>
              <w:t>День</w:t>
            </w:r>
            <w:r w:rsidR="00BD3B1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защиты</w:t>
            </w:r>
            <w:r w:rsidR="00BD3B1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>
              <w:rPr>
                <w:spacing w:val="-2"/>
                <w:sz w:val="24"/>
                <w:szCs w:val="24"/>
              </w:rPr>
              <w:t>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C17F20" w:rsidTr="00816D7E">
        <w:trPr>
          <w:gridAfter w:val="1"/>
          <w:wAfter w:w="7" w:type="dxa"/>
          <w:trHeight w:val="75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816D7E" w:rsidP="00450526">
            <w:pPr>
              <w:pStyle w:val="TableParagraph"/>
              <w:tabs>
                <w:tab w:val="left" w:pos="1205"/>
                <w:tab w:val="left" w:pos="2407"/>
                <w:tab w:val="left" w:pos="2971"/>
              </w:tabs>
              <w:spacing w:line="250" w:lineRule="atLeast"/>
              <w:ind w:left="113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на лучшее название отряда, девиза, речевку. Выпуск отрядных </w:t>
            </w:r>
            <w:r>
              <w:rPr>
                <w:spacing w:val="-2"/>
                <w:sz w:val="24"/>
                <w:szCs w:val="24"/>
              </w:rPr>
              <w:t>газет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816D7E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 w:rsidR="00816D7E">
              <w:rPr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F20" w:rsidRDefault="00C17F20" w:rsidP="00450526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75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Pr="00C17F20" w:rsidRDefault="00816D7E" w:rsidP="004319C2">
            <w:pPr>
              <w:shd w:val="clear" w:color="auto" w:fill="FFFFFF"/>
              <w:spacing w:after="0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 КТД  «Быть в Движении»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05.06/11.06/</w:t>
            </w:r>
          </w:p>
          <w:p w:rsidR="00816D7E" w:rsidRDefault="00816D7E" w:rsidP="004319C2">
            <w:pPr>
              <w:pStyle w:val="TableParagraph"/>
              <w:spacing w:before="6"/>
              <w:ind w:left="10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9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47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15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line="252" w:lineRule="exact"/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КТД «Книга рекордов отряда»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9"/>
              <w:rPr>
                <w:spacing w:val="-10"/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411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15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line="252" w:lineRule="exact"/>
              <w:ind w:left="113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сюрпризов»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9"/>
              <w:rPr>
                <w:spacing w:val="-10"/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49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15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Ежедневное дежурство по отряду </w:t>
            </w:r>
            <w:r>
              <w:rPr>
                <w:spacing w:val="-10"/>
                <w:sz w:val="24"/>
                <w:szCs w:val="24"/>
              </w:rPr>
              <w:t xml:space="preserve">и  </w:t>
            </w:r>
            <w:r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49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tabs>
                <w:tab w:val="left" w:pos="1816"/>
              </w:tabs>
              <w:spacing w:line="252" w:lineRule="exact"/>
              <w:ind w:left="113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Торжественное открытие/закрытие лагеря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02.06./27.06.25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501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калейдоскоп «Пусть детство звонкое смеется»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49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России. Познавательно- игровая программа «Моя </w:t>
            </w:r>
            <w:r>
              <w:rPr>
                <w:spacing w:val="-2"/>
                <w:sz w:val="24"/>
                <w:szCs w:val="24"/>
              </w:rPr>
              <w:t>Россия!»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7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7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7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501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tabs>
                <w:tab w:val="left" w:pos="1732"/>
                <w:tab w:val="left" w:pos="3233"/>
              </w:tabs>
              <w:spacing w:line="252" w:lineRule="exact"/>
              <w:ind w:left="113" w:righ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Концертная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программа </w:t>
            </w:r>
            <w:r>
              <w:rPr>
                <w:spacing w:val="-4"/>
                <w:sz w:val="24"/>
                <w:szCs w:val="24"/>
              </w:rPr>
              <w:t xml:space="preserve">«До </w:t>
            </w:r>
            <w:r>
              <w:rPr>
                <w:sz w:val="24"/>
                <w:szCs w:val="24"/>
              </w:rPr>
              <w:t>свидания, лагерь!»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501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</w:t>
            </w:r>
            <w:r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 w:line="223" w:lineRule="exact"/>
              <w:ind w:lef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24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 w:line="223" w:lineRule="exact"/>
              <w:ind w:righ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tabs>
                <w:tab w:val="left" w:pos="1494"/>
                <w:tab w:val="left" w:pos="2693"/>
              </w:tabs>
              <w:spacing w:line="252" w:lineRule="exact"/>
              <w:ind w:left="103" w:righ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праздники «Веселые </w:t>
            </w:r>
            <w:r>
              <w:rPr>
                <w:sz w:val="24"/>
                <w:szCs w:val="24"/>
              </w:rPr>
              <w:t>старты», «День здоровья»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trHeight w:val="501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tabs>
                <w:tab w:val="left" w:pos="1194"/>
                <w:tab w:val="left" w:pos="2272"/>
                <w:tab w:val="left" w:pos="2932"/>
              </w:tabs>
              <w:spacing w:before="4" w:line="242" w:lineRule="auto"/>
              <w:ind w:left="103" w:right="11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«Всемирный день без табака» </w:t>
            </w:r>
            <w:r>
              <w:rPr>
                <w:spacing w:val="-2"/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рисунков </w:t>
            </w:r>
            <w:r>
              <w:rPr>
                <w:spacing w:val="-5"/>
                <w:sz w:val="24"/>
                <w:szCs w:val="24"/>
              </w:rPr>
              <w:t>«Мы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против курения»</w:t>
            </w:r>
          </w:p>
          <w:p w:rsidR="00816D7E" w:rsidRDefault="00816D7E" w:rsidP="004319C2">
            <w:pPr>
              <w:pStyle w:val="TableParagraph"/>
              <w:spacing w:before="2" w:line="222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319C2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751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2" w:line="22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Познавательно-игровая программа  «Что за прелесть, эти сказки!». Конкурс рисунков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9645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</w:p>
        </w:tc>
      </w:tr>
      <w:tr w:rsidR="00816D7E" w:rsidTr="00816D7E">
        <w:trPr>
          <w:trHeight w:val="753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816D7E">
            <w:pPr>
              <w:pStyle w:val="TableParagraph"/>
              <w:spacing w:before="6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русского языка </w:t>
            </w:r>
            <w:r>
              <w:rPr>
                <w:spacing w:val="-2"/>
                <w:sz w:val="24"/>
                <w:szCs w:val="24"/>
              </w:rPr>
              <w:t xml:space="preserve">(Пушкинский </w:t>
            </w:r>
            <w:r>
              <w:rPr>
                <w:sz w:val="24"/>
                <w:szCs w:val="24"/>
              </w:rPr>
              <w:t>день) Библиотечный час. « И продолжает жить в потомках вечный Пушкин»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1257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F535B4">
            <w:pPr>
              <w:pStyle w:val="TableParagraph"/>
              <w:spacing w:before="6" w:line="252" w:lineRule="auto"/>
              <w:ind w:left="103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«Безопасности» Лекторий «Жизнь безопасности». Игра -квест «Я и моя безопасность». Конкурс плакатов «В мире БЕЗ </w:t>
            </w:r>
            <w:r>
              <w:rPr>
                <w:spacing w:val="-2"/>
                <w:sz w:val="24"/>
                <w:szCs w:val="24"/>
              </w:rPr>
              <w:t>опасности».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765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78208C">
            <w:pPr>
              <w:pStyle w:val="TableParagraph"/>
              <w:spacing w:line="252" w:lineRule="exact"/>
              <w:ind w:left="103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ПДД «Законов много есть дорожных - выучи их и будь </w:t>
            </w:r>
            <w:r>
              <w:rPr>
                <w:spacing w:val="-2"/>
                <w:sz w:val="24"/>
                <w:szCs w:val="24"/>
              </w:rPr>
              <w:t xml:space="preserve">осторожным» 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C17F20">
            <w:pPr>
              <w:pStyle w:val="TableParagraph"/>
              <w:numPr>
                <w:ilvl w:val="0"/>
                <w:numId w:val="41"/>
              </w:numPr>
              <w:suppressAutoHyphens/>
              <w:autoSpaceDE/>
              <w:autoSpaceDN/>
              <w:spacing w:before="6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501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931"/>
                <w:tab w:val="left" w:pos="1771"/>
                <w:tab w:val="left" w:pos="2937"/>
                <w:tab w:val="left" w:pos="3298"/>
              </w:tabs>
              <w:spacing w:line="236" w:lineRule="exact"/>
              <w:ind w:left="223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«Быть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здоровым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это</w:t>
            </w:r>
          </w:p>
          <w:p w:rsidR="00816D7E" w:rsidRDefault="00816D7E" w:rsidP="007437CD">
            <w:pPr>
              <w:pStyle w:val="TableParagraph"/>
              <w:spacing w:before="11" w:line="235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модно!» 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236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 «Дети войны»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501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52" w:lineRule="exact"/>
              <w:ind w:left="103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Развлекательно- игровая программа «Ура, каникулы»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762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5F3683">
            <w:pPr>
              <w:pStyle w:val="TableParagraph"/>
              <w:spacing w:before="4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Литературный час «Мятежный дух де Сент- Экзюпери»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2E1371">
            <w:pPr>
              <w:pStyle w:val="TableParagraph"/>
              <w:tabs>
                <w:tab w:val="left" w:pos="999"/>
              </w:tabs>
              <w:ind w:left="98" w:right="91" w:firstLine="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753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B457D0">
            <w:pPr>
              <w:pStyle w:val="TableParagraph"/>
              <w:spacing w:line="252" w:lineRule="auto"/>
              <w:ind w:left="103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скорби. Посещение памятника Юной гвардии . Возложение цветов. Митинг.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1006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5F3683">
            <w:pPr>
              <w:pStyle w:val="TableParagraph"/>
              <w:spacing w:line="252" w:lineRule="auto"/>
              <w:ind w:left="103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 игра «Мы – помним, мы – гордимся» Акция «Свеча памяти».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501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52" w:lineRule="exact"/>
              <w:ind w:left="103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номеров к праздничным </w:t>
            </w:r>
            <w:r>
              <w:rPr>
                <w:spacing w:val="-2"/>
                <w:sz w:val="24"/>
                <w:szCs w:val="24"/>
              </w:rPr>
              <w:t>концертам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246"/>
        </w:trPr>
        <w:tc>
          <w:tcPr>
            <w:tcW w:w="96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 w:line="223" w:lineRule="exact"/>
              <w:ind w:left="14" w:right="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«Дополнительное </w:t>
            </w:r>
            <w:r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  <w:tr w:rsidR="00816D7E" w:rsidTr="00816D7E">
        <w:trPr>
          <w:trHeight w:val="248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1F4677">
            <w:pPr>
              <w:pStyle w:val="TableParagraph"/>
              <w:spacing w:before="6"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«Безопасное лето»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249"/>
        </w:trPr>
        <w:tc>
          <w:tcPr>
            <w:tcW w:w="96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 w:line="22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«Здоровый образ </w:t>
            </w:r>
            <w:r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816D7E" w:rsidTr="00816D7E">
        <w:trPr>
          <w:trHeight w:val="249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здоровья «Мой рост и </w:t>
            </w:r>
            <w:r>
              <w:rPr>
                <w:spacing w:val="-4"/>
                <w:sz w:val="24"/>
                <w:szCs w:val="24"/>
              </w:rPr>
              <w:t>вес»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7437CD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03.06.25/ 26.06.25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trHeight w:val="248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</w:t>
            </w:r>
            <w:r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249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 w:line="223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 w:line="22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на свежем </w:t>
            </w:r>
            <w:r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 w:line="223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 w:line="223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 w:line="223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501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1507"/>
                <w:tab w:val="left" w:pos="2432"/>
              </w:tabs>
              <w:spacing w:line="252" w:lineRule="exact"/>
              <w:ind w:left="103" w:righ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«Лето </w:t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 xml:space="preserve">футбольным  </w:t>
            </w:r>
            <w:r>
              <w:rPr>
                <w:sz w:val="24"/>
                <w:szCs w:val="24"/>
              </w:rPr>
              <w:t>мячом».Футбольный турнир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750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 w:line="242" w:lineRule="auto"/>
              <w:ind w:left="103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здоровья «О пользе и вреде солнца». «Солнечный ожог. </w:t>
            </w:r>
            <w:r>
              <w:rPr>
                <w:spacing w:val="-2"/>
                <w:sz w:val="24"/>
                <w:szCs w:val="24"/>
              </w:rPr>
              <w:t xml:space="preserve">Первая </w:t>
            </w:r>
            <w:r>
              <w:rPr>
                <w:sz w:val="24"/>
                <w:szCs w:val="24"/>
              </w:rPr>
              <w:t xml:space="preserve">помощь при солнечном </w:t>
            </w:r>
            <w:r>
              <w:rPr>
                <w:spacing w:val="-2"/>
                <w:sz w:val="24"/>
                <w:szCs w:val="24"/>
              </w:rPr>
              <w:t>ожоге»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501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1350"/>
                <w:tab w:val="left" w:pos="2562"/>
              </w:tabs>
              <w:spacing w:line="252" w:lineRule="exact"/>
              <w:ind w:left="103" w:righ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здоровья «Полезные </w:t>
            </w:r>
            <w:r>
              <w:rPr>
                <w:sz w:val="24"/>
                <w:szCs w:val="24"/>
              </w:rPr>
              <w:t>продукты питания»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trHeight w:val="498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1158"/>
                <w:tab w:val="left" w:pos="2189"/>
                <w:tab w:val="left" w:pos="3172"/>
              </w:tabs>
              <w:spacing w:before="4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«Чистая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вода</w:t>
            </w:r>
          </w:p>
          <w:p w:rsidR="00816D7E" w:rsidRDefault="00816D7E" w:rsidP="00450526">
            <w:pPr>
              <w:pStyle w:val="TableParagraph"/>
              <w:spacing w:before="10" w:line="22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 </w:t>
            </w:r>
            <w:r>
              <w:rPr>
                <w:spacing w:val="-2"/>
                <w:sz w:val="24"/>
                <w:szCs w:val="24"/>
              </w:rPr>
              <w:t>нужна»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trHeight w:val="249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Зарница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trHeight w:val="248"/>
        </w:trPr>
        <w:tc>
          <w:tcPr>
            <w:tcW w:w="96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29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«Организация предметно –эстетической </w:t>
            </w:r>
            <w:r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816D7E" w:rsidTr="00816D7E">
        <w:trPr>
          <w:trHeight w:val="501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ED6324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интерьера лагерных </w:t>
            </w:r>
            <w:r>
              <w:rPr>
                <w:spacing w:val="-10"/>
                <w:sz w:val="24"/>
                <w:szCs w:val="24"/>
              </w:rPr>
              <w:t xml:space="preserve">и  </w:t>
            </w:r>
            <w:r>
              <w:rPr>
                <w:sz w:val="24"/>
                <w:szCs w:val="24"/>
              </w:rPr>
              <w:t xml:space="preserve">отрядных </w:t>
            </w:r>
            <w:r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855"/>
              </w:tabs>
              <w:spacing w:line="236" w:lineRule="exact"/>
              <w:ind w:left="98"/>
              <w:rPr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открытия</w:t>
            </w:r>
          </w:p>
          <w:p w:rsidR="00816D7E" w:rsidRDefault="00816D7E" w:rsidP="00450526">
            <w:pPr>
              <w:pStyle w:val="TableParagraph"/>
              <w:spacing w:before="11" w:line="235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trHeight w:val="237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отрядного </w:t>
            </w:r>
            <w:r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trHeight w:val="248"/>
        </w:trPr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с детьми </w:t>
            </w:r>
            <w:r>
              <w:rPr>
                <w:spacing w:val="-2"/>
                <w:sz w:val="24"/>
                <w:szCs w:val="24"/>
              </w:rPr>
              <w:t>разработка, создание</w:t>
            </w:r>
            <w:r>
              <w:rPr>
                <w:spacing w:val="-2"/>
                <w:sz w:val="24"/>
                <w:szCs w:val="24"/>
              </w:rPr>
              <w:tab/>
              <w:t xml:space="preserve">особой </w:t>
            </w:r>
            <w:r>
              <w:rPr>
                <w:spacing w:val="-2"/>
                <w:sz w:val="24"/>
                <w:szCs w:val="24"/>
              </w:rPr>
              <w:tab/>
              <w:t>отрядной символики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751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ED6324">
            <w:pPr>
              <w:pStyle w:val="TableParagraph"/>
              <w:tabs>
                <w:tab w:val="left" w:pos="1180"/>
                <w:tab w:val="left" w:pos="2655"/>
                <w:tab w:val="left" w:pos="2979"/>
              </w:tabs>
              <w:spacing w:before="4" w:line="242" w:lineRule="auto"/>
              <w:ind w:left="101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Звуковое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пространство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 xml:space="preserve">лагере </w:t>
            </w:r>
            <w:r>
              <w:rPr>
                <w:sz w:val="24"/>
                <w:szCs w:val="24"/>
              </w:rPr>
              <w:t xml:space="preserve">(музыкальное оформление </w:t>
            </w:r>
            <w:r>
              <w:rPr>
                <w:spacing w:val="-2"/>
                <w:sz w:val="24"/>
                <w:szCs w:val="24"/>
              </w:rPr>
              <w:t xml:space="preserve">зарядки,  </w:t>
            </w:r>
            <w:r>
              <w:rPr>
                <w:sz w:val="24"/>
                <w:szCs w:val="24"/>
              </w:rPr>
              <w:t xml:space="preserve">линейки </w:t>
            </w:r>
            <w:r>
              <w:rPr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501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52" w:lineRule="exact"/>
              <w:ind w:left="101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 творческих  работ детей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246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 w:line="223" w:lineRule="exact"/>
              <w:ind w:left="19" w:right="12"/>
              <w:jc w:val="center"/>
              <w:rPr>
                <w:b/>
                <w:sz w:val="24"/>
                <w:szCs w:val="24"/>
              </w:rPr>
            </w:pPr>
          </w:p>
          <w:p w:rsidR="00816D7E" w:rsidRDefault="00816D7E" w:rsidP="00450526">
            <w:pPr>
              <w:pStyle w:val="TableParagraph"/>
              <w:spacing w:before="4" w:line="223" w:lineRule="exact"/>
              <w:ind w:left="19" w:right="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«Профилактика и </w:t>
            </w:r>
            <w:r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816D7E" w:rsidTr="00816D7E">
        <w:trPr>
          <w:gridAfter w:val="1"/>
          <w:wAfter w:w="7" w:type="dxa"/>
          <w:trHeight w:val="249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right="24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1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по </w:t>
            </w:r>
            <w:r>
              <w:rPr>
                <w:spacing w:val="-5"/>
                <w:sz w:val="24"/>
                <w:szCs w:val="24"/>
              </w:rPr>
              <w:t>ТБ</w:t>
            </w:r>
          </w:p>
          <w:p w:rsidR="00816D7E" w:rsidRDefault="00816D7E" w:rsidP="00450526">
            <w:pPr>
              <w:pStyle w:val="TableParagraph"/>
              <w:spacing w:before="6" w:line="223" w:lineRule="exact"/>
              <w:ind w:left="101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754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473"/>
                <w:tab w:val="left" w:pos="1337"/>
                <w:tab w:val="left" w:pos="2213"/>
              </w:tabs>
              <w:spacing w:before="7"/>
              <w:ind w:left="10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декады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профилактики</w:t>
            </w:r>
          </w:p>
          <w:p w:rsidR="00816D7E" w:rsidRDefault="00816D7E" w:rsidP="00450526">
            <w:pPr>
              <w:pStyle w:val="TableParagraph"/>
              <w:spacing w:line="250" w:lineRule="atLeast"/>
              <w:ind w:left="101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Наркомании и вредных привычек. Беседа «Мы за здоровую жизнь»</w:t>
            </w:r>
          </w:p>
          <w:p w:rsidR="00816D7E" w:rsidRDefault="00816D7E" w:rsidP="00450526">
            <w:pPr>
              <w:pStyle w:val="TableParagraph"/>
              <w:spacing w:line="250" w:lineRule="atLeast"/>
              <w:ind w:left="101" w:right="106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500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 xml:space="preserve">лагере. </w:t>
            </w:r>
            <w:r>
              <w:rPr>
                <w:sz w:val="24"/>
                <w:szCs w:val="24"/>
              </w:rPr>
              <w:t>Действия ЧС (учебная эвакуация)</w:t>
            </w:r>
          </w:p>
          <w:p w:rsidR="00816D7E" w:rsidRDefault="00816D7E" w:rsidP="00450526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498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0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spacing w:val="-2"/>
                <w:sz w:val="24"/>
                <w:szCs w:val="24"/>
              </w:rPr>
              <w:t xml:space="preserve">«Внимание! </w:t>
            </w:r>
            <w:r>
              <w:rPr>
                <w:sz w:val="24"/>
                <w:szCs w:val="24"/>
              </w:rPr>
              <w:t xml:space="preserve">Подозрительный </w:t>
            </w:r>
            <w:r>
              <w:rPr>
                <w:spacing w:val="-2"/>
                <w:sz w:val="24"/>
                <w:szCs w:val="24"/>
              </w:rPr>
              <w:t>предмет»</w:t>
            </w:r>
          </w:p>
          <w:p w:rsidR="00816D7E" w:rsidRDefault="00816D7E" w:rsidP="00450526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753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1300"/>
                <w:tab w:val="left" w:pos="2895"/>
              </w:tabs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«Дверь</w:t>
            </w:r>
          </w:p>
          <w:p w:rsidR="00816D7E" w:rsidRDefault="00816D7E" w:rsidP="00450526">
            <w:pPr>
              <w:pStyle w:val="TableParagraph"/>
              <w:spacing w:line="250" w:lineRule="atLeast"/>
              <w:ind w:left="101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незнакомцам не открывай, словам и подаркам не доверяй!»</w:t>
            </w:r>
          </w:p>
          <w:p w:rsidR="00816D7E" w:rsidRDefault="00816D7E" w:rsidP="00450526">
            <w:pPr>
              <w:pStyle w:val="TableParagraph"/>
              <w:spacing w:line="250" w:lineRule="atLeast"/>
              <w:ind w:left="101" w:right="106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501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1168"/>
                <w:tab w:val="left" w:pos="2635"/>
                <w:tab w:val="left" w:pos="3307"/>
              </w:tabs>
              <w:spacing w:line="252" w:lineRule="exact"/>
              <w:ind w:left="101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Минутка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ППД </w:t>
            </w:r>
            <w:r>
              <w:rPr>
                <w:spacing w:val="-6"/>
                <w:sz w:val="24"/>
                <w:szCs w:val="24"/>
              </w:rPr>
              <w:t xml:space="preserve">«Я </w:t>
            </w:r>
            <w:r>
              <w:rPr>
                <w:spacing w:val="-2"/>
                <w:sz w:val="24"/>
                <w:szCs w:val="24"/>
              </w:rPr>
              <w:t>пешеход»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499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0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 </w:t>
            </w:r>
            <w:r>
              <w:rPr>
                <w:spacing w:val="-2"/>
                <w:sz w:val="24"/>
                <w:szCs w:val="24"/>
              </w:rPr>
              <w:t xml:space="preserve">«Безопасный </w:t>
            </w:r>
            <w:r>
              <w:rPr>
                <w:sz w:val="24"/>
                <w:szCs w:val="24"/>
              </w:rPr>
              <w:t xml:space="preserve">путь </w:t>
            </w:r>
            <w:r>
              <w:rPr>
                <w:spacing w:val="-2"/>
                <w:sz w:val="24"/>
                <w:szCs w:val="24"/>
              </w:rPr>
              <w:t>домой»</w:t>
            </w:r>
          </w:p>
          <w:p w:rsidR="00816D7E" w:rsidRDefault="00816D7E" w:rsidP="00450526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417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42" w:lineRule="auto"/>
              <w:ind w:left="101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беседа «Сумей сказать–нет!»,«Моя безопасность»,«Правила </w:t>
            </w:r>
            <w:r>
              <w:rPr>
                <w:spacing w:val="-2"/>
                <w:sz w:val="24"/>
                <w:szCs w:val="24"/>
              </w:rPr>
              <w:t>поведения</w:t>
            </w:r>
          </w:p>
          <w:p w:rsidR="00816D7E" w:rsidRDefault="00816D7E" w:rsidP="00450526">
            <w:pPr>
              <w:pStyle w:val="TableParagraph"/>
              <w:spacing w:before="3" w:line="223" w:lineRule="exact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общественных </w:t>
            </w:r>
            <w:r>
              <w:rPr>
                <w:spacing w:val="-2"/>
                <w:sz w:val="24"/>
                <w:szCs w:val="24"/>
              </w:rPr>
              <w:t>местах»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816D7E" w:rsidTr="00816D7E">
        <w:trPr>
          <w:gridAfter w:val="1"/>
          <w:wAfter w:w="7" w:type="dxa"/>
          <w:trHeight w:val="249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23" w:lineRule="exact"/>
              <w:ind w:left="19" w:right="14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«Работа с </w:t>
            </w:r>
            <w:r>
              <w:rPr>
                <w:b/>
                <w:spacing w:val="-2"/>
                <w:sz w:val="24"/>
                <w:szCs w:val="24"/>
              </w:rPr>
              <w:t>вожатыми/воспитателями»</w:t>
            </w:r>
          </w:p>
          <w:p w:rsidR="00816D7E" w:rsidRDefault="00816D7E" w:rsidP="00450526">
            <w:pPr>
              <w:pStyle w:val="TableParagraph"/>
              <w:spacing w:before="6" w:line="223" w:lineRule="exact"/>
              <w:ind w:left="19" w:right="14"/>
              <w:jc w:val="center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2278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2" w:lineRule="auto"/>
              <w:ind w:left="101" w:right="97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>
              <w:rPr>
                <w:spacing w:val="-2"/>
                <w:sz w:val="24"/>
                <w:szCs w:val="24"/>
              </w:rPr>
              <w:t xml:space="preserve">основными документами, </w:t>
            </w:r>
            <w:r>
              <w:rPr>
                <w:sz w:val="24"/>
                <w:szCs w:val="24"/>
              </w:rPr>
              <w:t xml:space="preserve">регламентирующими отдых и </w:t>
            </w:r>
            <w:r>
              <w:rPr>
                <w:spacing w:val="-2"/>
                <w:sz w:val="24"/>
                <w:szCs w:val="24"/>
              </w:rPr>
              <w:t>оздоровление</w:t>
            </w:r>
            <w:r>
              <w:rPr>
                <w:sz w:val="24"/>
                <w:szCs w:val="24"/>
              </w:rPr>
              <w:tab/>
              <w:t xml:space="preserve">детей, </w:t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 xml:space="preserve">должностными обязанностями, </w:t>
            </w:r>
            <w:r>
              <w:rPr>
                <w:sz w:val="24"/>
                <w:szCs w:val="24"/>
              </w:rPr>
              <w:t xml:space="preserve">нормами охраны труда в </w:t>
            </w:r>
            <w:r>
              <w:rPr>
                <w:spacing w:val="-2"/>
                <w:sz w:val="24"/>
                <w:szCs w:val="24"/>
              </w:rPr>
              <w:t xml:space="preserve">лагере </w:t>
            </w:r>
            <w:r>
              <w:rPr>
                <w:sz w:val="24"/>
                <w:szCs w:val="24"/>
              </w:rPr>
              <w:t xml:space="preserve">дневного </w:t>
            </w:r>
            <w:r>
              <w:rPr>
                <w:spacing w:val="-2"/>
                <w:sz w:val="24"/>
                <w:szCs w:val="24"/>
              </w:rPr>
              <w:t>пребывания)</w:t>
            </w:r>
          </w:p>
          <w:p w:rsidR="00816D7E" w:rsidRDefault="00816D7E" w:rsidP="00450526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2" w:lineRule="auto"/>
              <w:ind w:left="101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1510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1504"/>
                <w:tab w:val="left" w:pos="2920"/>
              </w:tabs>
              <w:spacing w:before="6" w:line="242" w:lineRule="auto"/>
              <w:ind w:left="101" w:right="10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«Планирование и организация смены»(организация отдыха в лагере дневного пребывания, логика </w:t>
            </w:r>
            <w:r>
              <w:rPr>
                <w:spacing w:val="-2"/>
                <w:sz w:val="24"/>
                <w:szCs w:val="24"/>
              </w:rPr>
              <w:t xml:space="preserve">развития лагерной смены,  </w:t>
            </w:r>
            <w:r>
              <w:rPr>
                <w:sz w:val="24"/>
                <w:szCs w:val="24"/>
              </w:rPr>
              <w:t xml:space="preserve">знакомство с программой лагеря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планированием)</w:t>
            </w:r>
          </w:p>
          <w:p w:rsidR="00816D7E" w:rsidRDefault="00816D7E" w:rsidP="00450526">
            <w:pPr>
              <w:pStyle w:val="TableParagraph"/>
              <w:tabs>
                <w:tab w:val="left" w:pos="1504"/>
                <w:tab w:val="left" w:pos="2920"/>
              </w:tabs>
              <w:spacing w:before="6" w:line="242" w:lineRule="auto"/>
              <w:ind w:left="101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1510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42" w:lineRule="auto"/>
              <w:ind w:left="101" w:right="95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«Методика организации дела» (вооружение педагогов методами деятельности для организации детского коллектива, проведения разнообразных мероприятий </w:t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течение лагерной </w:t>
            </w:r>
            <w:r>
              <w:rPr>
                <w:spacing w:val="-2"/>
                <w:sz w:val="24"/>
                <w:szCs w:val="24"/>
              </w:rPr>
              <w:t>смены)</w:t>
            </w:r>
          </w:p>
          <w:p w:rsidR="00816D7E" w:rsidRDefault="00816D7E" w:rsidP="00450526">
            <w:pPr>
              <w:pStyle w:val="TableParagraph"/>
              <w:spacing w:before="6" w:line="242" w:lineRule="auto"/>
              <w:ind w:left="101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249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7" w:line="223" w:lineRule="exact"/>
              <w:ind w:left="19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«Работа с </w:t>
            </w:r>
            <w:r>
              <w:rPr>
                <w:b/>
                <w:spacing w:val="-2"/>
                <w:sz w:val="24"/>
                <w:szCs w:val="24"/>
              </w:rPr>
              <w:t>родителями»</w:t>
            </w:r>
          </w:p>
          <w:p w:rsidR="00816D7E" w:rsidRDefault="00816D7E" w:rsidP="00450526">
            <w:pPr>
              <w:pStyle w:val="TableParagraph"/>
              <w:spacing w:before="7" w:line="223" w:lineRule="exact"/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753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line="252" w:lineRule="exact"/>
              <w:ind w:left="101" w:right="103" w:firstLine="6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 родителей на отдых и оздоровление детей в </w:t>
            </w:r>
            <w:r>
              <w:rPr>
                <w:spacing w:val="-2"/>
                <w:sz w:val="24"/>
                <w:szCs w:val="24"/>
              </w:rPr>
              <w:t>лагере</w:t>
            </w:r>
          </w:p>
          <w:p w:rsidR="00816D7E" w:rsidRDefault="00816D7E" w:rsidP="00450526">
            <w:pPr>
              <w:pStyle w:val="TableParagraph"/>
              <w:spacing w:line="252" w:lineRule="exact"/>
              <w:ind w:left="101" w:right="103"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247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 w:line="223" w:lineRule="exact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 w:line="223" w:lineRule="exact"/>
              <w:ind w:left="10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«Безопасные </w:t>
            </w:r>
            <w:r>
              <w:rPr>
                <w:spacing w:val="-2"/>
                <w:sz w:val="24"/>
                <w:szCs w:val="24"/>
              </w:rPr>
              <w:t>каникулы»</w:t>
            </w:r>
          </w:p>
          <w:p w:rsidR="00816D7E" w:rsidRDefault="00816D7E" w:rsidP="00450526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1005"/>
        </w:trPr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tabs>
                <w:tab w:val="left" w:pos="978"/>
                <w:tab w:val="left" w:pos="2334"/>
              </w:tabs>
              <w:spacing w:before="6" w:line="242" w:lineRule="auto"/>
              <w:ind w:left="101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целью координации </w:t>
            </w:r>
            <w:r>
              <w:rPr>
                <w:sz w:val="24"/>
                <w:szCs w:val="24"/>
              </w:rPr>
              <w:t xml:space="preserve">воспитательных </w:t>
            </w:r>
            <w:r>
              <w:rPr>
                <w:sz w:val="24"/>
                <w:szCs w:val="24"/>
              </w:rPr>
              <w:lastRenderedPageBreak/>
              <w:t xml:space="preserve">усилий педагогов </w:t>
            </w:r>
            <w:r>
              <w:rPr>
                <w:spacing w:val="-10"/>
                <w:sz w:val="24"/>
                <w:szCs w:val="24"/>
              </w:rPr>
              <w:t xml:space="preserve">и  </w:t>
            </w:r>
            <w:r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 w:line="252" w:lineRule="auto"/>
              <w:ind w:left="101" w:right="1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По </w:t>
            </w:r>
            <w:r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816D7E" w:rsidTr="00816D7E">
        <w:trPr>
          <w:gridAfter w:val="1"/>
          <w:wAfter w:w="7" w:type="dxa"/>
          <w:trHeight w:val="1005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9591" w:type="dxa"/>
              <w:tblInd w:w="40" w:type="dxa"/>
              <w:tblLayout w:type="fixed"/>
              <w:tblCellMar>
                <w:left w:w="7" w:type="dxa"/>
                <w:right w:w="7" w:type="dxa"/>
              </w:tblCellMar>
              <w:tblLook w:val="0000"/>
            </w:tblPr>
            <w:tblGrid>
              <w:gridCol w:w="540"/>
              <w:gridCol w:w="3690"/>
              <w:gridCol w:w="1838"/>
              <w:gridCol w:w="1263"/>
              <w:gridCol w:w="1335"/>
              <w:gridCol w:w="925"/>
            </w:tblGrid>
            <w:tr w:rsidR="00816D7E" w:rsidTr="00485CA8">
              <w:trPr>
                <w:trHeight w:val="1006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42" w:lineRule="auto"/>
                    <w:ind w:left="100" w:right="9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Фото и видео отчеты на официальном сайте школы и в группе ВК по </w:t>
                  </w:r>
                  <w:r>
                    <w:rPr>
                      <w:spacing w:val="-2"/>
                      <w:sz w:val="24"/>
                      <w:szCs w:val="24"/>
                    </w:rPr>
                    <w:t>ключевым  мероприятиям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501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1347"/>
                      <w:tab w:val="left" w:pos="2727"/>
                    </w:tabs>
                    <w:spacing w:line="252" w:lineRule="exact"/>
                    <w:ind w:left="100" w:right="112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Концерт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«До свидания, лагерь!». </w:t>
                  </w:r>
                  <w:r>
                    <w:rPr>
                      <w:sz w:val="24"/>
                      <w:szCs w:val="24"/>
                    </w:rPr>
                    <w:t>Закрытие летнего лагеря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221144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27.06.25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246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4" w:line="223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Индивидуальное </w:t>
                  </w:r>
                  <w:r>
                    <w:rPr>
                      <w:spacing w:val="-2"/>
                      <w:sz w:val="24"/>
                      <w:szCs w:val="24"/>
                    </w:rPr>
                    <w:t>консультирование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4" w:line="223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r>
                    <w:rPr>
                      <w:spacing w:val="-2"/>
                      <w:sz w:val="24"/>
                      <w:szCs w:val="24"/>
                    </w:rPr>
                    <w:t>запросу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4" w:line="223" w:lineRule="exact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248"/>
              </w:trPr>
              <w:tc>
                <w:tcPr>
                  <w:tcW w:w="959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left="1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Модуль «Экскурсии и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>походы»</w:t>
                  </w:r>
                </w:p>
              </w:tc>
            </w:tr>
            <w:tr w:rsidR="00816D7E" w:rsidTr="00485CA8">
              <w:trPr>
                <w:trHeight w:val="755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9A3E7F">
                  <w:pPr>
                    <w:pStyle w:val="TableParagraph"/>
                    <w:spacing w:before="3" w:line="223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Экскурсия в школьный музей 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9A3E7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10.06.25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755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304"/>
                    <w:jc w:val="right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Pr="009A3E7F" w:rsidRDefault="00816D7E" w:rsidP="0034154F">
                  <w:pPr>
                    <w:pStyle w:val="TableParagraph"/>
                    <w:spacing w:before="3" w:line="223" w:lineRule="exact"/>
                    <w:ind w:left="100"/>
                    <w:rPr>
                      <w:sz w:val="24"/>
                      <w:szCs w:val="24"/>
                    </w:rPr>
                  </w:pPr>
                  <w:r w:rsidRPr="009A3E7F">
                    <w:rPr>
                      <w:sz w:val="24"/>
                      <w:szCs w:val="24"/>
                    </w:rPr>
                    <w:t>Муниципальное бюджетное учреждение культуры «Дорогобужский историко-краеведческий музей». Поздравление с 45-летним юбилеем.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05.06.25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627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304"/>
                    <w:jc w:val="right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9A3E7F">
                  <w:pPr>
                    <w:pStyle w:val="ConsPlusNormal"/>
                    <w:spacing w:line="276" w:lineRule="auto"/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5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УДО </w:t>
                  </w:r>
                  <w:r w:rsidRPr="008B5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«Детская школа искусств» </w:t>
                  </w:r>
                </w:p>
                <w:p w:rsidR="00816D7E" w:rsidRDefault="00816D7E" w:rsidP="009A3E7F">
                  <w:pPr>
                    <w:pStyle w:val="TableParagraph"/>
                    <w:spacing w:before="3" w:line="223" w:lineRule="exact"/>
                    <w:ind w:left="100"/>
                    <w:rPr>
                      <w:sz w:val="24"/>
                      <w:szCs w:val="24"/>
                    </w:rPr>
                  </w:pPr>
                  <w:r w:rsidRPr="00A06358">
                    <w:rPr>
                      <w:sz w:val="24"/>
                      <w:szCs w:val="24"/>
                    </w:rPr>
                    <w:t>Дорогобужского муниципального округа</w:t>
                  </w:r>
                  <w:r>
                    <w:rPr>
                      <w:sz w:val="24"/>
                      <w:szCs w:val="24"/>
                    </w:rPr>
                    <w:t>. День балалайки.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9A3E7F">
                  <w:pPr>
                    <w:pStyle w:val="TableParagraph"/>
                    <w:spacing w:before="6"/>
                    <w:ind w:left="99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23.06.25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753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1085"/>
                      <w:tab w:val="left" w:pos="1457"/>
                      <w:tab w:val="left" w:pos="1516"/>
                      <w:tab w:val="left" w:pos="2656"/>
                      <w:tab w:val="left" w:pos="2980"/>
                      <w:tab w:val="left" w:pos="3028"/>
                    </w:tabs>
                    <w:spacing w:before="6" w:line="242" w:lineRule="auto"/>
                    <w:ind w:left="100" w:right="107"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Онлайн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0"/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2"/>
                      <w:sz w:val="24"/>
                      <w:szCs w:val="24"/>
                    </w:rPr>
                    <w:t>экскурсия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0"/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музей </w:t>
                  </w:r>
                </w:p>
                <w:p w:rsidR="00816D7E" w:rsidRDefault="00816D7E" w:rsidP="0034154F">
                  <w:pPr>
                    <w:pStyle w:val="TableParagraph"/>
                    <w:tabs>
                      <w:tab w:val="left" w:pos="1085"/>
                      <w:tab w:val="left" w:pos="1457"/>
                      <w:tab w:val="left" w:pos="1516"/>
                      <w:tab w:val="left" w:pos="2656"/>
                      <w:tab w:val="left" w:pos="2980"/>
                      <w:tab w:val="left" w:pos="3028"/>
                    </w:tabs>
                    <w:spacing w:before="6" w:line="242" w:lineRule="auto"/>
                    <w:ind w:left="100" w:right="107"/>
                    <w:rPr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1484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24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2200"/>
                    </w:tabs>
                    <w:spacing w:before="6" w:line="242" w:lineRule="auto"/>
                    <w:ind w:left="100" w:right="9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тематические встречи «Поколение помнит»; Экскурсияв</w:t>
                  </w:r>
                </w:p>
                <w:p w:rsidR="00816D7E" w:rsidRDefault="00816D7E" w:rsidP="0034154F">
                  <w:pPr>
                    <w:pStyle w:val="TableParagraph"/>
                    <w:spacing w:line="250" w:lineRule="atLeast"/>
                    <w:ind w:left="100" w:right="9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детскую библиотеку, школьную библиотеку «Страницы памяти»;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623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244"/>
                    <w:jc w:val="right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aff4"/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Экскурсия в природу «Кладовая природы»</w:t>
                  </w:r>
                </w:p>
                <w:p w:rsidR="00816D7E" w:rsidRDefault="00816D7E" w:rsidP="0034154F">
                  <w:pPr>
                    <w:pStyle w:val="TableParagraph"/>
                    <w:spacing w:line="250" w:lineRule="atLeast"/>
                    <w:ind w:left="100" w:right="99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708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244"/>
                    <w:jc w:val="right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Pr="0034154F" w:rsidRDefault="00816D7E" w:rsidP="0034154F">
                  <w:pPr>
                    <w:pStyle w:val="aff4"/>
                    <w:snapToGrid w:val="0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Экскурсия в природу «Если с другом вышел в путь»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554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244"/>
                    <w:jc w:val="right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aff4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Экскурсия в пожарную часть г. Дорогобужа</w:t>
                  </w:r>
                </w:p>
                <w:p w:rsidR="00816D7E" w:rsidRDefault="00816D7E" w:rsidP="0034154F">
                  <w:pPr>
                    <w:pStyle w:val="TableParagraph"/>
                    <w:spacing w:line="250" w:lineRule="atLeast"/>
                    <w:ind w:left="100" w:right="99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623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244"/>
                    <w:jc w:val="right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9A3E7F">
                  <w:pPr>
                    <w:pStyle w:val="aff4"/>
                    <w:snapToGrid w:val="0"/>
                  </w:pPr>
                  <w:r>
                    <w:rPr>
                      <w:color w:val="000000"/>
                    </w:rPr>
                    <w:t xml:space="preserve">Экскурсия в конно- спортивную секцию </w:t>
                  </w:r>
                  <w:r w:rsidRPr="008B5EC2">
                    <w:rPr>
                      <w:color w:val="000000"/>
                    </w:rPr>
                    <w:t>МБУДО Верхнеднепровская ДЮСШ</w:t>
                  </w:r>
                  <w:r>
                    <w:rPr>
                      <w:color w:val="000000"/>
                    </w:rPr>
                    <w:t xml:space="preserve">  </w:t>
                  </w:r>
                  <w:r w:rsidRPr="00A06358">
                    <w:rPr>
                      <w:rFonts w:cs="Times New Roman"/>
                    </w:rPr>
                    <w:t>Дорогобужского муниципального округа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249"/>
              </w:trPr>
              <w:tc>
                <w:tcPr>
                  <w:tcW w:w="959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7" w:line="223" w:lineRule="exact"/>
                    <w:ind w:left="14" w:right="1"/>
                    <w:jc w:val="center"/>
                    <w:rPr>
                      <w:b/>
                      <w:spacing w:val="-2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>«Профориентация»</w:t>
                  </w:r>
                </w:p>
                <w:p w:rsidR="00816D7E" w:rsidRDefault="00816D7E" w:rsidP="0034154F">
                  <w:pPr>
                    <w:pStyle w:val="TableParagraph"/>
                    <w:spacing w:before="7" w:line="223" w:lineRule="exact"/>
                    <w:ind w:left="14" w:right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501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1779"/>
                      <w:tab w:val="left" w:pos="2463"/>
                    </w:tabs>
                    <w:spacing w:line="236" w:lineRule="exact"/>
                    <w:ind w:left="100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Знакомство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0"/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2"/>
                      <w:sz w:val="24"/>
                      <w:szCs w:val="24"/>
                    </w:rPr>
                    <w:t>профессией</w:t>
                  </w:r>
                </w:p>
                <w:p w:rsidR="00816D7E" w:rsidRDefault="00816D7E" w:rsidP="0034154F">
                  <w:pPr>
                    <w:pStyle w:val="TableParagraph"/>
                    <w:spacing w:before="22" w:line="223" w:lineRule="exact"/>
                    <w:ind w:left="100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библиотекарь</w:t>
                  </w:r>
                </w:p>
                <w:p w:rsidR="00816D7E" w:rsidRDefault="00816D7E" w:rsidP="0034154F">
                  <w:pPr>
                    <w:pStyle w:val="TableParagraph"/>
                    <w:spacing w:before="22" w:line="223" w:lineRule="exact"/>
                    <w:ind w:left="1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501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7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1779"/>
                      <w:tab w:val="left" w:pos="2463"/>
                    </w:tabs>
                    <w:spacing w:line="237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Знакомство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0"/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2"/>
                      <w:sz w:val="24"/>
                      <w:szCs w:val="24"/>
                    </w:rPr>
                    <w:t>профессией</w:t>
                  </w:r>
                </w:p>
                <w:p w:rsidR="00816D7E" w:rsidRDefault="00816D7E" w:rsidP="0034154F">
                  <w:pPr>
                    <w:pStyle w:val="TableParagraph"/>
                    <w:spacing w:before="22" w:line="223" w:lineRule="exact"/>
                    <w:ind w:left="100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Музейный </w:t>
                  </w:r>
                  <w:r>
                    <w:rPr>
                      <w:spacing w:val="-2"/>
                      <w:sz w:val="24"/>
                      <w:szCs w:val="24"/>
                    </w:rPr>
                    <w:t>работник</w:t>
                  </w:r>
                </w:p>
                <w:p w:rsidR="00816D7E" w:rsidRDefault="00816D7E" w:rsidP="0034154F">
                  <w:pPr>
                    <w:pStyle w:val="TableParagraph"/>
                    <w:spacing w:before="22" w:line="223" w:lineRule="exact"/>
                    <w:ind w:left="1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7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7" w:lineRule="exact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501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1779"/>
                      <w:tab w:val="left" w:pos="2463"/>
                    </w:tabs>
                    <w:spacing w:line="236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Знакомство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0"/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2"/>
                      <w:sz w:val="24"/>
                      <w:szCs w:val="24"/>
                    </w:rPr>
                    <w:t>профессией</w:t>
                  </w:r>
                </w:p>
                <w:p w:rsidR="00816D7E" w:rsidRDefault="00816D7E" w:rsidP="0034154F">
                  <w:pPr>
                    <w:pStyle w:val="TableParagraph"/>
                    <w:spacing w:before="23" w:line="223" w:lineRule="exact"/>
                    <w:ind w:left="100"/>
                    <w:rPr>
                      <w:spacing w:val="-4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Работников </w:t>
                  </w:r>
                  <w:r>
                    <w:rPr>
                      <w:spacing w:val="-4"/>
                      <w:sz w:val="24"/>
                      <w:szCs w:val="24"/>
                    </w:rPr>
                    <w:t>МЧС и пожарной части.</w:t>
                  </w:r>
                </w:p>
                <w:p w:rsidR="00816D7E" w:rsidRDefault="00816D7E" w:rsidP="0034154F">
                  <w:pPr>
                    <w:pStyle w:val="TableParagraph"/>
                    <w:spacing w:before="23" w:line="223" w:lineRule="exact"/>
                    <w:ind w:left="1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501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79467B">
                  <w:pPr>
                    <w:pStyle w:val="TableParagraph"/>
                    <w:spacing w:line="236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Знакомство с профессией тренер  спортивной школы.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248"/>
              </w:trPr>
              <w:tc>
                <w:tcPr>
                  <w:tcW w:w="959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29" w:lineRule="exact"/>
                    <w:ind w:left="3656"/>
                    <w:rPr>
                      <w:b/>
                      <w:spacing w:val="-2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Модуль«Детское медиа -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>пространство»</w:t>
                  </w:r>
                </w:p>
                <w:p w:rsidR="00816D7E" w:rsidRDefault="00816D7E" w:rsidP="0034154F">
                  <w:pPr>
                    <w:pStyle w:val="TableParagraph"/>
                    <w:spacing w:line="229" w:lineRule="exact"/>
                    <w:ind w:left="3656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501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Участие детей в региональных 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или </w:t>
                  </w:r>
                  <w:r>
                    <w:rPr>
                      <w:sz w:val="24"/>
                      <w:szCs w:val="24"/>
                    </w:rPr>
                    <w:t xml:space="preserve">всероссийских интернет </w:t>
                  </w:r>
                  <w:r>
                    <w:rPr>
                      <w:spacing w:val="-2"/>
                      <w:sz w:val="24"/>
                      <w:szCs w:val="24"/>
                    </w:rPr>
                    <w:t>конкурсах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r>
                    <w:rPr>
                      <w:spacing w:val="-2"/>
                      <w:sz w:val="24"/>
                      <w:szCs w:val="24"/>
                    </w:rPr>
                    <w:t>поступлению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110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1005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1420"/>
                      <w:tab w:val="left" w:pos="1469"/>
                      <w:tab w:val="left" w:pos="2009"/>
                      <w:tab w:val="left" w:pos="2454"/>
                      <w:tab w:val="left" w:pos="3352"/>
                    </w:tabs>
                    <w:spacing w:line="242" w:lineRule="auto"/>
                    <w:ind w:left="100" w:right="102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Летопись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2"/>
                      <w:sz w:val="24"/>
                      <w:szCs w:val="24"/>
                    </w:rPr>
                    <w:t>лагеря (подготовка фотографий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5"/>
                      <w:sz w:val="24"/>
                      <w:szCs w:val="24"/>
                    </w:rPr>
                    <w:t>для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размещения 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на </w:t>
                  </w:r>
                  <w:r>
                    <w:rPr>
                      <w:spacing w:val="-2"/>
                      <w:sz w:val="24"/>
                      <w:szCs w:val="24"/>
                    </w:rPr>
                    <w:t>официальном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4"/>
                      <w:sz w:val="24"/>
                      <w:szCs w:val="24"/>
                    </w:rPr>
                    <w:t>сайте школы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0"/>
                      <w:sz w:val="24"/>
                      <w:szCs w:val="24"/>
                    </w:rPr>
                    <w:t xml:space="preserve">и в </w:t>
                  </w:r>
                  <w:r>
                    <w:rPr>
                      <w:sz w:val="24"/>
                      <w:szCs w:val="24"/>
                    </w:rPr>
                    <w:t>группе ВК)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36" w:lineRule="exact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753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7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52" w:lineRule="exact"/>
                    <w:ind w:left="100" w:right="8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Создание видеороликов для размещения в группе ВК об итогах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7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246"/>
              </w:trPr>
              <w:tc>
                <w:tcPr>
                  <w:tcW w:w="959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4" w:line="223" w:lineRule="exact"/>
                    <w:ind w:left="14" w:right="1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16D7E" w:rsidRDefault="00816D7E" w:rsidP="0034154F">
                  <w:pPr>
                    <w:pStyle w:val="TableParagraph"/>
                    <w:spacing w:before="4" w:line="223" w:lineRule="exact"/>
                    <w:ind w:left="14" w:right="1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Модуль «Цифровая среда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>воспитания»</w:t>
                  </w:r>
                </w:p>
              </w:tc>
            </w:tr>
            <w:tr w:rsidR="00816D7E" w:rsidTr="00485CA8">
              <w:trPr>
                <w:trHeight w:val="753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1133"/>
                      <w:tab w:val="left" w:pos="2165"/>
                      <w:tab w:val="left" w:pos="2850"/>
                      <w:tab w:val="left" w:pos="3355"/>
                    </w:tabs>
                    <w:spacing w:before="6" w:line="242" w:lineRule="auto"/>
                    <w:ind w:left="100" w:right="1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Освещение деятельности лагеря в </w:t>
                  </w:r>
                  <w:r>
                    <w:rPr>
                      <w:spacing w:val="-2"/>
                      <w:sz w:val="24"/>
                      <w:szCs w:val="24"/>
                    </w:rPr>
                    <w:t>группе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2"/>
                      <w:sz w:val="24"/>
                      <w:szCs w:val="24"/>
                    </w:rPr>
                    <w:t>школы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5"/>
                      <w:sz w:val="24"/>
                      <w:szCs w:val="24"/>
                    </w:rPr>
                    <w:t>ВК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pacing w:val="-10"/>
                      <w:sz w:val="24"/>
                      <w:szCs w:val="24"/>
                    </w:rPr>
                    <w:t xml:space="preserve">и  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на </w:t>
                  </w:r>
                  <w:r>
                    <w:rPr>
                      <w:sz w:val="24"/>
                      <w:szCs w:val="24"/>
                    </w:rPr>
                    <w:t xml:space="preserve">официальном сайте </w:t>
                  </w:r>
                  <w:r>
                    <w:rPr>
                      <w:spacing w:val="-4"/>
                      <w:sz w:val="24"/>
                      <w:szCs w:val="24"/>
                    </w:rPr>
                    <w:t>школы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1258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tabs>
                      <w:tab w:val="left" w:pos="2343"/>
                      <w:tab w:val="left" w:pos="2692"/>
                    </w:tabs>
                    <w:spacing w:before="6" w:line="242" w:lineRule="auto"/>
                    <w:ind w:left="100" w:right="10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 xml:space="preserve">Формирование культуры </w:t>
                  </w:r>
                  <w:r>
                    <w:rPr>
                      <w:sz w:val="24"/>
                      <w:szCs w:val="24"/>
                    </w:rPr>
                    <w:t xml:space="preserve">информационной безопасности, 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информационной грамотности, </w:t>
                  </w:r>
                  <w:r>
                    <w:rPr>
                      <w:sz w:val="24"/>
                      <w:szCs w:val="24"/>
                    </w:rPr>
                    <w:t xml:space="preserve">противодействие 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распространению  </w:t>
                  </w:r>
                  <w:r>
                    <w:rPr>
                      <w:sz w:val="24"/>
                      <w:szCs w:val="24"/>
                    </w:rPr>
                    <w:t xml:space="preserve">идеологии </w:t>
                  </w:r>
                  <w:r>
                    <w:rPr>
                      <w:spacing w:val="-2"/>
                      <w:sz w:val="24"/>
                      <w:szCs w:val="24"/>
                    </w:rPr>
                    <w:t>терроризма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248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День </w:t>
                  </w:r>
                  <w:r>
                    <w:rPr>
                      <w:spacing w:val="-2"/>
                      <w:sz w:val="24"/>
                      <w:szCs w:val="24"/>
                    </w:rPr>
                    <w:t>цифры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18.06.25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left="110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248"/>
              </w:trPr>
              <w:tc>
                <w:tcPr>
                  <w:tcW w:w="959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left="14" w:right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Модуль «Социальное </w:t>
                  </w:r>
                  <w:r>
                    <w:rPr>
                      <w:b/>
                      <w:spacing w:val="-2"/>
                      <w:sz w:val="24"/>
                      <w:szCs w:val="24"/>
                    </w:rPr>
                    <w:t>партнерство»</w:t>
                  </w:r>
                </w:p>
              </w:tc>
            </w:tr>
            <w:tr w:rsidR="00816D7E" w:rsidTr="00485CA8">
              <w:trPr>
                <w:trHeight w:val="501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7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Pr="00A06358" w:rsidRDefault="00816D7E" w:rsidP="00A06358">
                  <w:pPr>
                    <w:pStyle w:val="TableParagraph"/>
                    <w:tabs>
                      <w:tab w:val="left" w:pos="1743"/>
                      <w:tab w:val="left" w:pos="3471"/>
                    </w:tabs>
                    <w:spacing w:line="252" w:lineRule="exact"/>
                    <w:ind w:left="100" w:right="104"/>
                    <w:rPr>
                      <w:sz w:val="24"/>
                      <w:szCs w:val="24"/>
                    </w:rPr>
                  </w:pPr>
                  <w:r w:rsidRPr="00A06358">
                    <w:rPr>
                      <w:spacing w:val="-2"/>
                      <w:sz w:val="24"/>
                      <w:szCs w:val="24"/>
                    </w:rPr>
                    <w:t>Совместные</w:t>
                  </w:r>
                  <w:r w:rsidRPr="00A06358">
                    <w:rPr>
                      <w:sz w:val="24"/>
                      <w:szCs w:val="24"/>
                    </w:rPr>
                    <w:tab/>
                  </w:r>
                  <w:r w:rsidRPr="00A06358">
                    <w:rPr>
                      <w:spacing w:val="-2"/>
                      <w:sz w:val="24"/>
                      <w:szCs w:val="24"/>
                    </w:rPr>
                    <w:t xml:space="preserve">мероприятия </w:t>
                  </w:r>
                  <w:r w:rsidRPr="00A06358">
                    <w:rPr>
                      <w:spacing w:val="-10"/>
                      <w:sz w:val="24"/>
                      <w:szCs w:val="24"/>
                    </w:rPr>
                    <w:t xml:space="preserve">с </w:t>
                  </w:r>
                  <w:r w:rsidRPr="00A06358">
                    <w:rPr>
                      <w:sz w:val="24"/>
                      <w:szCs w:val="24"/>
                    </w:rPr>
                    <w:t>МБУК «Централизованная библиотечная система» Дорогобужского муниципального округа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7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7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1732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4" w:line="223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Pr="00D57FF9" w:rsidRDefault="00816D7E" w:rsidP="00D57FF9">
                  <w:pPr>
                    <w:pStyle w:val="1"/>
                    <w:rPr>
                      <w:rFonts w:ascii="Times New Roman" w:hAnsi="Times New Roman" w:cs="Times New Roman"/>
                      <w:b w:val="0"/>
                    </w:rPr>
                  </w:pPr>
                  <w:r w:rsidRPr="00D57FF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Экскурсия в Муниципальное бюджетное учреждение культуры «Дорогобужский историко-краеведческий музей»</w:t>
                  </w:r>
                </w:p>
                <w:p w:rsidR="00816D7E" w:rsidRDefault="00816D7E" w:rsidP="00D57FF9">
                  <w:pPr>
                    <w:pStyle w:val="TableParagraph"/>
                    <w:spacing w:before="4" w:line="223" w:lineRule="exact"/>
                    <w:ind w:left="1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4" w:line="223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4" w:line="223" w:lineRule="exact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248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Экскурсия в</w:t>
                  </w:r>
                  <w:r>
                    <w:rPr>
                      <w:spacing w:val="27"/>
                      <w:sz w:val="24"/>
                      <w:szCs w:val="24"/>
                    </w:rPr>
                    <w:t xml:space="preserve"> пожарную часть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before="6" w:line="223" w:lineRule="exact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  <w:tr w:rsidR="00816D7E" w:rsidTr="00485CA8">
              <w:trPr>
                <w:trHeight w:val="237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17" w:lineRule="exact"/>
                    <w:ind w:right="304"/>
                    <w:jc w:val="right"/>
                    <w:rPr>
                      <w:spacing w:val="-10"/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8B5EC2">
                  <w:pPr>
                    <w:pStyle w:val="ConsPlusNormal"/>
                    <w:spacing w:line="276" w:lineRule="auto"/>
                    <w:jc w:val="both"/>
                  </w:pPr>
                  <w:r w:rsidRPr="008B5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Совместные мероприятия с МБ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УДО </w:t>
                  </w:r>
                  <w:r w:rsidRPr="008B5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«Детская школа искусств» </w:t>
                  </w:r>
                </w:p>
                <w:p w:rsidR="00816D7E" w:rsidRDefault="00816D7E" w:rsidP="0034154F">
                  <w:pPr>
                    <w:pStyle w:val="TableParagraph"/>
                    <w:tabs>
                      <w:tab w:val="left" w:pos="1060"/>
                      <w:tab w:val="left" w:pos="1359"/>
                    </w:tabs>
                    <w:spacing w:line="217" w:lineRule="exact"/>
                    <w:ind w:left="100"/>
                    <w:rPr>
                      <w:spacing w:val="-2"/>
                      <w:sz w:val="24"/>
                      <w:szCs w:val="24"/>
                    </w:rPr>
                  </w:pPr>
                  <w:r w:rsidRPr="00A06358">
                    <w:rPr>
                      <w:sz w:val="24"/>
                      <w:szCs w:val="24"/>
                    </w:rPr>
                    <w:t>Дорогобужского муниципального округа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17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17" w:lineRule="exact"/>
                    <w:ind w:left="109"/>
                    <w:rPr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17" w:lineRule="exact"/>
                    <w:ind w:left="107"/>
                    <w:rPr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816D7E" w:rsidTr="00485CA8">
              <w:trPr>
                <w:trHeight w:val="237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17" w:lineRule="exact"/>
                    <w:ind w:right="30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Pr="008B5EC2" w:rsidRDefault="00816D7E" w:rsidP="0034154F">
                  <w:pPr>
                    <w:pStyle w:val="TableParagraph"/>
                    <w:tabs>
                      <w:tab w:val="left" w:pos="1060"/>
                      <w:tab w:val="left" w:pos="1359"/>
                    </w:tabs>
                    <w:spacing w:line="217" w:lineRule="exact"/>
                    <w:ind w:left="100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Экскурсия в конно - спортивную секцию </w:t>
                  </w:r>
                  <w:r w:rsidRPr="008B5EC2">
                    <w:rPr>
                      <w:color w:val="000000"/>
                      <w:sz w:val="24"/>
                      <w:szCs w:val="24"/>
                    </w:rPr>
                    <w:t>МБУДО Верхнеднепровская ДЮСШ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Pr="00A06358">
                    <w:rPr>
                      <w:sz w:val="24"/>
                      <w:szCs w:val="24"/>
                    </w:rPr>
                    <w:lastRenderedPageBreak/>
                    <w:t>Дорогобужского муниципального округа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17" w:lineRule="exact"/>
                    <w:ind w:left="9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В течение </w:t>
                  </w:r>
                  <w:r>
                    <w:rPr>
                      <w:spacing w:val="-2"/>
                      <w:sz w:val="24"/>
                      <w:szCs w:val="24"/>
                    </w:rPr>
                    <w:t>смены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17" w:lineRule="exact"/>
                    <w:ind w:left="109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16D7E" w:rsidRDefault="00816D7E" w:rsidP="0034154F">
                  <w:pPr>
                    <w:pStyle w:val="TableParagraph"/>
                    <w:spacing w:line="217" w:lineRule="exact"/>
                    <w:ind w:left="107"/>
                    <w:rPr>
                      <w:sz w:val="24"/>
                      <w:szCs w:val="24"/>
                    </w:rPr>
                  </w:pPr>
                  <w:r>
                    <w:rPr>
                      <w:spacing w:val="-10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816D7E" w:rsidRDefault="00816D7E" w:rsidP="00450526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:rsidR="009013ED" w:rsidRDefault="002455E9" w:rsidP="0034154F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Прямоугольник 4" o:spid="_x0000_s1026" style="position:absolute;left:0;text-align:left;margin-left:162.15pt;margin-top:694.3pt;width:160.05pt;height:74.1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" fillcolor="white [3212]" strokecolor="white [3212]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5" o:spid="_x0000_s1028" style="position:absolute;left:0;text-align:left;margin-left:158.95pt;margin-top:698.95pt;width:160.75pt;height:74.8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" fillcolor="white [3212]" strokecolor="white [3212]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8" o:spid="_x0000_s1027" style="position:absolute;left:0;text-align:left;margin-left:179.6pt;margin-top:701.45pt;width:132.95pt;height:74.1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" fillcolor="white [3212]" strokecolor="white [3212]" strokeweight="2pt"/>
        </w:pict>
      </w:r>
    </w:p>
    <w:sectPr w:rsidR="009013ED" w:rsidSect="00B241B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48" w:rsidRDefault="00494A48" w:rsidP="003A3B0B">
      <w:pPr>
        <w:spacing w:after="0" w:line="240" w:lineRule="auto"/>
      </w:pPr>
      <w:r>
        <w:separator/>
      </w:r>
    </w:p>
  </w:endnote>
  <w:endnote w:type="continuationSeparator" w:id="1">
    <w:p w:rsidR="00494A48" w:rsidRDefault="00494A48" w:rsidP="003A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98" w:rsidRPr="00EE22DC" w:rsidRDefault="000A7398">
    <w:pPr>
      <w:pStyle w:val="afe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877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A7398" w:rsidRPr="00516B28" w:rsidRDefault="002455E9">
        <w:pPr>
          <w:pStyle w:val="afe"/>
          <w:jc w:val="center"/>
          <w:rPr>
            <w:rFonts w:ascii="Times New Roman" w:hAnsi="Times New Roman" w:cs="Times New Roman"/>
            <w:sz w:val="28"/>
          </w:rPr>
        </w:pPr>
        <w:r w:rsidRPr="00516B28">
          <w:rPr>
            <w:rFonts w:ascii="Times New Roman" w:hAnsi="Times New Roman" w:cs="Times New Roman"/>
            <w:sz w:val="28"/>
          </w:rPr>
          <w:fldChar w:fldCharType="begin"/>
        </w:r>
        <w:r w:rsidR="000A7398" w:rsidRPr="00516B28">
          <w:rPr>
            <w:rFonts w:ascii="Times New Roman" w:hAnsi="Times New Roman" w:cs="Times New Roman"/>
            <w:sz w:val="28"/>
          </w:rPr>
          <w:instrText>PAGE   \* MERGEFORMAT</w:instrText>
        </w:r>
        <w:r w:rsidRPr="00516B28">
          <w:rPr>
            <w:rFonts w:ascii="Times New Roman" w:hAnsi="Times New Roman" w:cs="Times New Roman"/>
            <w:sz w:val="28"/>
          </w:rPr>
          <w:fldChar w:fldCharType="separate"/>
        </w:r>
        <w:r w:rsidR="00816D7E">
          <w:rPr>
            <w:rFonts w:ascii="Times New Roman" w:hAnsi="Times New Roman" w:cs="Times New Roman"/>
            <w:noProof/>
            <w:sz w:val="28"/>
          </w:rPr>
          <w:t>3</w:t>
        </w:r>
        <w:r w:rsidRPr="00516B2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A7398" w:rsidRDefault="000A7398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041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398" w:rsidRPr="00960A7B" w:rsidRDefault="002455E9" w:rsidP="00326E21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0A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7398" w:rsidRPr="00960A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0A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45C8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960A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48" w:rsidRDefault="00494A48" w:rsidP="003A3B0B">
      <w:pPr>
        <w:spacing w:after="0" w:line="240" w:lineRule="auto"/>
      </w:pPr>
      <w:r>
        <w:separator/>
      </w:r>
    </w:p>
  </w:footnote>
  <w:footnote w:type="continuationSeparator" w:id="1">
    <w:p w:rsidR="00494A48" w:rsidRDefault="00494A48" w:rsidP="003A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98" w:rsidRPr="00E0401F" w:rsidRDefault="000A7398" w:rsidP="00E0401F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00822D8B"/>
    <w:multiLevelType w:val="hybridMultilevel"/>
    <w:tmpl w:val="04FCB14E"/>
    <w:lvl w:ilvl="0" w:tplc="59D0D6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4E7DD5"/>
    <w:multiLevelType w:val="multilevel"/>
    <w:tmpl w:val="569C00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DD79D9"/>
    <w:multiLevelType w:val="hybridMultilevel"/>
    <w:tmpl w:val="C40ECA6E"/>
    <w:lvl w:ilvl="0" w:tplc="8116A6B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11CCA"/>
    <w:multiLevelType w:val="multilevel"/>
    <w:tmpl w:val="48262974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3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7">
    <w:nsid w:val="0C2807C7"/>
    <w:multiLevelType w:val="multilevel"/>
    <w:tmpl w:val="3318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0B1221"/>
    <w:multiLevelType w:val="hybridMultilevel"/>
    <w:tmpl w:val="42CAAFD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0FB70B31"/>
    <w:multiLevelType w:val="multilevel"/>
    <w:tmpl w:val="B426A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10">
    <w:nsid w:val="10636711"/>
    <w:multiLevelType w:val="hybridMultilevel"/>
    <w:tmpl w:val="A71E9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D194E"/>
    <w:multiLevelType w:val="hybridMultilevel"/>
    <w:tmpl w:val="066A5022"/>
    <w:lvl w:ilvl="0" w:tplc="C59EEB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2F15BE"/>
    <w:multiLevelType w:val="multilevel"/>
    <w:tmpl w:val="A62A1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18E37E21"/>
    <w:multiLevelType w:val="hybridMultilevel"/>
    <w:tmpl w:val="73C61842"/>
    <w:lvl w:ilvl="0" w:tplc="0D2C9D30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b/>
        <w:spacing w:val="0"/>
        <w:w w:val="94"/>
        <w:lang w:val="ru-RU" w:eastAsia="en-US" w:bidi="ar-SA"/>
      </w:rPr>
    </w:lvl>
    <w:lvl w:ilvl="1" w:tplc="EE08624A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08749242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9A7E5122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D6365EC4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182E11A2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FBD483B0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99BC6AF4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A7E8EA72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4">
    <w:nsid w:val="1EC40DFB"/>
    <w:multiLevelType w:val="multilevel"/>
    <w:tmpl w:val="0824A412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4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01B54F1"/>
    <w:multiLevelType w:val="hybridMultilevel"/>
    <w:tmpl w:val="D0B41068"/>
    <w:lvl w:ilvl="0" w:tplc="77DA5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C6514A"/>
    <w:multiLevelType w:val="hybridMultilevel"/>
    <w:tmpl w:val="B12A1088"/>
    <w:lvl w:ilvl="0" w:tplc="C76ADC9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AD75BA"/>
    <w:multiLevelType w:val="hybridMultilevel"/>
    <w:tmpl w:val="614AAA44"/>
    <w:lvl w:ilvl="0" w:tplc="F1527BA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22DE5824"/>
    <w:multiLevelType w:val="multilevel"/>
    <w:tmpl w:val="F8AC93EE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38F5095"/>
    <w:multiLevelType w:val="hybridMultilevel"/>
    <w:tmpl w:val="DD5469C4"/>
    <w:lvl w:ilvl="0" w:tplc="FDC407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6A3E55"/>
    <w:multiLevelType w:val="multilevel"/>
    <w:tmpl w:val="DAFA610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4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286E4AAD"/>
    <w:multiLevelType w:val="hybridMultilevel"/>
    <w:tmpl w:val="1586188E"/>
    <w:lvl w:ilvl="0" w:tplc="2E689E70">
      <w:start w:val="1"/>
      <w:numFmt w:val="upperRoman"/>
      <w:lvlText w:val="I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084E99"/>
    <w:multiLevelType w:val="hybridMultilevel"/>
    <w:tmpl w:val="D0B41068"/>
    <w:lvl w:ilvl="0" w:tplc="77DA5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93103B6"/>
    <w:multiLevelType w:val="multilevel"/>
    <w:tmpl w:val="8C80B52E"/>
    <w:lvl w:ilvl="0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2B784839"/>
    <w:multiLevelType w:val="hybridMultilevel"/>
    <w:tmpl w:val="0BF64BF8"/>
    <w:lvl w:ilvl="0" w:tplc="B5BECB72">
      <w:start w:val="1"/>
      <w:numFmt w:val="upperRoman"/>
      <w:lvlText w:val="I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FDEBC"/>
    <w:multiLevelType w:val="singleLevel"/>
    <w:tmpl w:val="306FDEBC"/>
    <w:lvl w:ilvl="0">
      <w:start w:val="23"/>
      <w:numFmt w:val="decimal"/>
      <w:suff w:val="space"/>
      <w:lvlText w:val="%1."/>
      <w:lvlJc w:val="left"/>
    </w:lvl>
  </w:abstractNum>
  <w:abstractNum w:abstractNumId="26">
    <w:nsid w:val="3360393D"/>
    <w:multiLevelType w:val="hybridMultilevel"/>
    <w:tmpl w:val="4538ECA6"/>
    <w:lvl w:ilvl="0" w:tplc="BF86F1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2A37E5"/>
    <w:multiLevelType w:val="hybridMultilevel"/>
    <w:tmpl w:val="2FEA99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060310"/>
    <w:multiLevelType w:val="multilevel"/>
    <w:tmpl w:val="2FECCEA8"/>
    <w:lvl w:ilvl="0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975DF7"/>
    <w:multiLevelType w:val="hybridMultilevel"/>
    <w:tmpl w:val="F69E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03B84"/>
    <w:multiLevelType w:val="hybridMultilevel"/>
    <w:tmpl w:val="E6C809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C46049"/>
    <w:multiLevelType w:val="multilevel"/>
    <w:tmpl w:val="022E080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3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3"/>
      </w:pPr>
      <w:rPr>
        <w:rFonts w:hint="default"/>
        <w:lang w:val="ru-RU" w:eastAsia="en-US" w:bidi="ar-SA"/>
      </w:rPr>
    </w:lvl>
  </w:abstractNum>
  <w:abstractNum w:abstractNumId="32">
    <w:nsid w:val="5FB8599C"/>
    <w:multiLevelType w:val="hybridMultilevel"/>
    <w:tmpl w:val="017EBA26"/>
    <w:lvl w:ilvl="0" w:tplc="B6BE210A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CB3C4138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8E1A0C7C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536CAB82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2C16C726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9EA49208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B9F69BD4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96B058B8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1464A734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33">
    <w:nsid w:val="6258249A"/>
    <w:multiLevelType w:val="hybridMultilevel"/>
    <w:tmpl w:val="B5F8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74EA8"/>
    <w:multiLevelType w:val="hybridMultilevel"/>
    <w:tmpl w:val="04FCB14E"/>
    <w:lvl w:ilvl="0" w:tplc="59D0D6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CD1EB8"/>
    <w:multiLevelType w:val="hybridMultilevel"/>
    <w:tmpl w:val="438809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262D21"/>
    <w:multiLevelType w:val="multilevel"/>
    <w:tmpl w:val="2160E05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3CF20FE"/>
    <w:multiLevelType w:val="hybridMultilevel"/>
    <w:tmpl w:val="DA383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21719"/>
    <w:multiLevelType w:val="multilevel"/>
    <w:tmpl w:val="2160E05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A6C5A78"/>
    <w:multiLevelType w:val="multilevel"/>
    <w:tmpl w:val="F760E0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4"/>
  </w:num>
  <w:num w:numId="9">
    <w:abstractNumId w:val="7"/>
  </w:num>
  <w:num w:numId="10">
    <w:abstractNumId w:val="5"/>
  </w:num>
  <w:num w:numId="11">
    <w:abstractNumId w:val="33"/>
  </w:num>
  <w:num w:numId="12">
    <w:abstractNumId w:val="8"/>
  </w:num>
  <w:num w:numId="13">
    <w:abstractNumId w:val="27"/>
  </w:num>
  <w:num w:numId="14">
    <w:abstractNumId w:val="37"/>
  </w:num>
  <w:num w:numId="15">
    <w:abstractNumId w:val="35"/>
  </w:num>
  <w:num w:numId="16">
    <w:abstractNumId w:val="10"/>
  </w:num>
  <w:num w:numId="17">
    <w:abstractNumId w:val="30"/>
  </w:num>
  <w:num w:numId="18">
    <w:abstractNumId w:val="9"/>
  </w:num>
  <w:num w:numId="19">
    <w:abstractNumId w:val="15"/>
  </w:num>
  <w:num w:numId="20">
    <w:abstractNumId w:val="26"/>
  </w:num>
  <w:num w:numId="21">
    <w:abstractNumId w:val="16"/>
  </w:num>
  <w:num w:numId="22">
    <w:abstractNumId w:val="29"/>
  </w:num>
  <w:num w:numId="23">
    <w:abstractNumId w:val="32"/>
  </w:num>
  <w:num w:numId="24">
    <w:abstractNumId w:val="6"/>
  </w:num>
  <w:num w:numId="25">
    <w:abstractNumId w:val="39"/>
  </w:num>
  <w:num w:numId="26">
    <w:abstractNumId w:val="31"/>
  </w:num>
  <w:num w:numId="27">
    <w:abstractNumId w:val="21"/>
  </w:num>
  <w:num w:numId="28">
    <w:abstractNumId w:val="24"/>
  </w:num>
  <w:num w:numId="29">
    <w:abstractNumId w:val="11"/>
  </w:num>
  <w:num w:numId="30">
    <w:abstractNumId w:val="13"/>
  </w:num>
  <w:num w:numId="31">
    <w:abstractNumId w:val="22"/>
  </w:num>
  <w:num w:numId="32">
    <w:abstractNumId w:val="28"/>
  </w:num>
  <w:num w:numId="33">
    <w:abstractNumId w:val="23"/>
  </w:num>
  <w:num w:numId="34">
    <w:abstractNumId w:val="18"/>
  </w:num>
  <w:num w:numId="35">
    <w:abstractNumId w:val="14"/>
  </w:num>
  <w:num w:numId="36">
    <w:abstractNumId w:val="20"/>
  </w:num>
  <w:num w:numId="37">
    <w:abstractNumId w:val="36"/>
  </w:num>
  <w:num w:numId="38">
    <w:abstractNumId w:val="38"/>
  </w:num>
  <w:num w:numId="39">
    <w:abstractNumId w:val="4"/>
  </w:num>
  <w:num w:numId="40">
    <w:abstractNumId w:val="11"/>
    <w:lvlOverride w:ilvl="0">
      <w:lvl w:ilvl="0" w:tplc="C59EEB7E">
        <w:start w:val="1"/>
        <w:numFmt w:val="upperRoman"/>
        <w:lvlText w:val="%1."/>
        <w:lvlJc w:val="left"/>
        <w:pPr>
          <w:ind w:left="1429" w:hanging="72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93913"/>
    <w:rsid w:val="00000767"/>
    <w:rsid w:val="00002874"/>
    <w:rsid w:val="00005989"/>
    <w:rsid w:val="00005AB6"/>
    <w:rsid w:val="00007901"/>
    <w:rsid w:val="000079D8"/>
    <w:rsid w:val="00032DFD"/>
    <w:rsid w:val="000376CD"/>
    <w:rsid w:val="00040A86"/>
    <w:rsid w:val="000416F4"/>
    <w:rsid w:val="00064084"/>
    <w:rsid w:val="00066043"/>
    <w:rsid w:val="00070A45"/>
    <w:rsid w:val="00070D9B"/>
    <w:rsid w:val="0007117E"/>
    <w:rsid w:val="00073EB2"/>
    <w:rsid w:val="0007519C"/>
    <w:rsid w:val="000761BE"/>
    <w:rsid w:val="0008067D"/>
    <w:rsid w:val="0008196E"/>
    <w:rsid w:val="000857E1"/>
    <w:rsid w:val="00091497"/>
    <w:rsid w:val="00092BC1"/>
    <w:rsid w:val="00092C01"/>
    <w:rsid w:val="0009507D"/>
    <w:rsid w:val="00096D7A"/>
    <w:rsid w:val="00097E89"/>
    <w:rsid w:val="000A22C0"/>
    <w:rsid w:val="000A3EE5"/>
    <w:rsid w:val="000A7398"/>
    <w:rsid w:val="000A7BBE"/>
    <w:rsid w:val="000B0280"/>
    <w:rsid w:val="000B20E1"/>
    <w:rsid w:val="000B5551"/>
    <w:rsid w:val="000C0068"/>
    <w:rsid w:val="000C020D"/>
    <w:rsid w:val="000C07BF"/>
    <w:rsid w:val="000C2AE8"/>
    <w:rsid w:val="000D2C05"/>
    <w:rsid w:val="000E0BBB"/>
    <w:rsid w:val="000E0FB1"/>
    <w:rsid w:val="000E1A6B"/>
    <w:rsid w:val="000E234E"/>
    <w:rsid w:val="000E4A21"/>
    <w:rsid w:val="000E7248"/>
    <w:rsid w:val="000F0BDB"/>
    <w:rsid w:val="001040BB"/>
    <w:rsid w:val="001072A7"/>
    <w:rsid w:val="00115110"/>
    <w:rsid w:val="00117AC3"/>
    <w:rsid w:val="00127857"/>
    <w:rsid w:val="0013026E"/>
    <w:rsid w:val="00131178"/>
    <w:rsid w:val="00131A76"/>
    <w:rsid w:val="00135815"/>
    <w:rsid w:val="001369D8"/>
    <w:rsid w:val="00137CB0"/>
    <w:rsid w:val="00140A71"/>
    <w:rsid w:val="0015133A"/>
    <w:rsid w:val="00153A91"/>
    <w:rsid w:val="00160FB1"/>
    <w:rsid w:val="00162646"/>
    <w:rsid w:val="00165572"/>
    <w:rsid w:val="0017585A"/>
    <w:rsid w:val="00175DF0"/>
    <w:rsid w:val="001814A5"/>
    <w:rsid w:val="00182D9B"/>
    <w:rsid w:val="00190EDA"/>
    <w:rsid w:val="00195D43"/>
    <w:rsid w:val="00197151"/>
    <w:rsid w:val="001A3037"/>
    <w:rsid w:val="001A3A9C"/>
    <w:rsid w:val="001A796B"/>
    <w:rsid w:val="001B0268"/>
    <w:rsid w:val="001B0CA6"/>
    <w:rsid w:val="001B1A9A"/>
    <w:rsid w:val="001B3436"/>
    <w:rsid w:val="001B36BA"/>
    <w:rsid w:val="001C165A"/>
    <w:rsid w:val="001C2B9E"/>
    <w:rsid w:val="001C453E"/>
    <w:rsid w:val="001C7FDE"/>
    <w:rsid w:val="001D04DD"/>
    <w:rsid w:val="001D1BA0"/>
    <w:rsid w:val="001E2A45"/>
    <w:rsid w:val="001F1764"/>
    <w:rsid w:val="001F4677"/>
    <w:rsid w:val="00201AFE"/>
    <w:rsid w:val="00202C13"/>
    <w:rsid w:val="0020500D"/>
    <w:rsid w:val="002059E2"/>
    <w:rsid w:val="0020678A"/>
    <w:rsid w:val="00213768"/>
    <w:rsid w:val="00221006"/>
    <w:rsid w:val="00221144"/>
    <w:rsid w:val="00226DC6"/>
    <w:rsid w:val="00227947"/>
    <w:rsid w:val="0023135E"/>
    <w:rsid w:val="00237ED7"/>
    <w:rsid w:val="00241678"/>
    <w:rsid w:val="002425B0"/>
    <w:rsid w:val="002455E9"/>
    <w:rsid w:val="002526C3"/>
    <w:rsid w:val="002532AC"/>
    <w:rsid w:val="00255583"/>
    <w:rsid w:val="00257EF2"/>
    <w:rsid w:val="002638B4"/>
    <w:rsid w:val="00270CDD"/>
    <w:rsid w:val="002718EC"/>
    <w:rsid w:val="00274ECC"/>
    <w:rsid w:val="00275BD8"/>
    <w:rsid w:val="002845C2"/>
    <w:rsid w:val="00285508"/>
    <w:rsid w:val="00286CA3"/>
    <w:rsid w:val="00287B21"/>
    <w:rsid w:val="00291D05"/>
    <w:rsid w:val="00295C13"/>
    <w:rsid w:val="002A295F"/>
    <w:rsid w:val="002B06A8"/>
    <w:rsid w:val="002B0D28"/>
    <w:rsid w:val="002B0E02"/>
    <w:rsid w:val="002B1036"/>
    <w:rsid w:val="002B3D73"/>
    <w:rsid w:val="002B4D91"/>
    <w:rsid w:val="002C1622"/>
    <w:rsid w:val="002C21F3"/>
    <w:rsid w:val="002C232A"/>
    <w:rsid w:val="002C4FAB"/>
    <w:rsid w:val="002C54D9"/>
    <w:rsid w:val="002C5A58"/>
    <w:rsid w:val="002D2184"/>
    <w:rsid w:val="002D2B75"/>
    <w:rsid w:val="002D41A4"/>
    <w:rsid w:val="002D463D"/>
    <w:rsid w:val="002D46EE"/>
    <w:rsid w:val="002D57CB"/>
    <w:rsid w:val="002E1371"/>
    <w:rsid w:val="002E5D08"/>
    <w:rsid w:val="002E7621"/>
    <w:rsid w:val="002E7821"/>
    <w:rsid w:val="002F4A51"/>
    <w:rsid w:val="002F4DBE"/>
    <w:rsid w:val="002F6404"/>
    <w:rsid w:val="002F72A7"/>
    <w:rsid w:val="00300FA9"/>
    <w:rsid w:val="00301FC2"/>
    <w:rsid w:val="00302B57"/>
    <w:rsid w:val="00306C08"/>
    <w:rsid w:val="00306F26"/>
    <w:rsid w:val="0031462D"/>
    <w:rsid w:val="003159D7"/>
    <w:rsid w:val="003161DC"/>
    <w:rsid w:val="003161DD"/>
    <w:rsid w:val="0032047F"/>
    <w:rsid w:val="00323922"/>
    <w:rsid w:val="00325787"/>
    <w:rsid w:val="00326E21"/>
    <w:rsid w:val="00332687"/>
    <w:rsid w:val="0034154F"/>
    <w:rsid w:val="00350AA6"/>
    <w:rsid w:val="00351B24"/>
    <w:rsid w:val="00352085"/>
    <w:rsid w:val="00353896"/>
    <w:rsid w:val="0035608E"/>
    <w:rsid w:val="0035747F"/>
    <w:rsid w:val="003577DF"/>
    <w:rsid w:val="00360C77"/>
    <w:rsid w:val="00363736"/>
    <w:rsid w:val="00370749"/>
    <w:rsid w:val="00370C86"/>
    <w:rsid w:val="00371CA3"/>
    <w:rsid w:val="00373B15"/>
    <w:rsid w:val="0037553C"/>
    <w:rsid w:val="003849F6"/>
    <w:rsid w:val="003921CC"/>
    <w:rsid w:val="00394E9D"/>
    <w:rsid w:val="0039725F"/>
    <w:rsid w:val="003A1235"/>
    <w:rsid w:val="003A1AFE"/>
    <w:rsid w:val="003A244E"/>
    <w:rsid w:val="003A3B0B"/>
    <w:rsid w:val="003A4E5F"/>
    <w:rsid w:val="003A5C03"/>
    <w:rsid w:val="003B0586"/>
    <w:rsid w:val="003B1C23"/>
    <w:rsid w:val="003B34EA"/>
    <w:rsid w:val="003C4C40"/>
    <w:rsid w:val="003C54EA"/>
    <w:rsid w:val="003C5AF8"/>
    <w:rsid w:val="003D1F47"/>
    <w:rsid w:val="003D356F"/>
    <w:rsid w:val="003E0156"/>
    <w:rsid w:val="003E4823"/>
    <w:rsid w:val="003F321E"/>
    <w:rsid w:val="003F4CF5"/>
    <w:rsid w:val="003F5864"/>
    <w:rsid w:val="003F7EAB"/>
    <w:rsid w:val="00406634"/>
    <w:rsid w:val="00406F8A"/>
    <w:rsid w:val="00407DFB"/>
    <w:rsid w:val="00410B13"/>
    <w:rsid w:val="00412971"/>
    <w:rsid w:val="0042059A"/>
    <w:rsid w:val="004258DA"/>
    <w:rsid w:val="00426D2F"/>
    <w:rsid w:val="00426D60"/>
    <w:rsid w:val="0042775C"/>
    <w:rsid w:val="00433280"/>
    <w:rsid w:val="0043669E"/>
    <w:rsid w:val="004405AF"/>
    <w:rsid w:val="00445FAF"/>
    <w:rsid w:val="00446709"/>
    <w:rsid w:val="00450526"/>
    <w:rsid w:val="00451107"/>
    <w:rsid w:val="00453E2A"/>
    <w:rsid w:val="00471B9A"/>
    <w:rsid w:val="00475C90"/>
    <w:rsid w:val="004767EC"/>
    <w:rsid w:val="004776AC"/>
    <w:rsid w:val="00481A3F"/>
    <w:rsid w:val="00482E08"/>
    <w:rsid w:val="00485CA8"/>
    <w:rsid w:val="004916F2"/>
    <w:rsid w:val="00492210"/>
    <w:rsid w:val="00493F4A"/>
    <w:rsid w:val="00494A48"/>
    <w:rsid w:val="0049660E"/>
    <w:rsid w:val="004A49C8"/>
    <w:rsid w:val="004A6FF6"/>
    <w:rsid w:val="004A71E5"/>
    <w:rsid w:val="004B1528"/>
    <w:rsid w:val="004C58C3"/>
    <w:rsid w:val="004D05B7"/>
    <w:rsid w:val="004D50A2"/>
    <w:rsid w:val="004D67E7"/>
    <w:rsid w:val="004D6CDC"/>
    <w:rsid w:val="004E06EE"/>
    <w:rsid w:val="004E3AD5"/>
    <w:rsid w:val="004E4007"/>
    <w:rsid w:val="004E546D"/>
    <w:rsid w:val="004E7129"/>
    <w:rsid w:val="004F029C"/>
    <w:rsid w:val="004F062F"/>
    <w:rsid w:val="004F133A"/>
    <w:rsid w:val="004F4D2C"/>
    <w:rsid w:val="00502B26"/>
    <w:rsid w:val="00503CC8"/>
    <w:rsid w:val="00503FBB"/>
    <w:rsid w:val="00506716"/>
    <w:rsid w:val="00507FB4"/>
    <w:rsid w:val="00511117"/>
    <w:rsid w:val="0051389D"/>
    <w:rsid w:val="00514D54"/>
    <w:rsid w:val="00516B28"/>
    <w:rsid w:val="00523101"/>
    <w:rsid w:val="00526E57"/>
    <w:rsid w:val="0052711D"/>
    <w:rsid w:val="005358FC"/>
    <w:rsid w:val="00536872"/>
    <w:rsid w:val="00536F29"/>
    <w:rsid w:val="00541508"/>
    <w:rsid w:val="005425C8"/>
    <w:rsid w:val="00546E82"/>
    <w:rsid w:val="00550645"/>
    <w:rsid w:val="00550683"/>
    <w:rsid w:val="005552FC"/>
    <w:rsid w:val="00564E2F"/>
    <w:rsid w:val="005656CD"/>
    <w:rsid w:val="00565881"/>
    <w:rsid w:val="00575D4A"/>
    <w:rsid w:val="00576E81"/>
    <w:rsid w:val="00581228"/>
    <w:rsid w:val="00583B3B"/>
    <w:rsid w:val="005922DE"/>
    <w:rsid w:val="0059248F"/>
    <w:rsid w:val="0059278C"/>
    <w:rsid w:val="0059494A"/>
    <w:rsid w:val="00595E4E"/>
    <w:rsid w:val="00597157"/>
    <w:rsid w:val="005A5876"/>
    <w:rsid w:val="005B022C"/>
    <w:rsid w:val="005B0267"/>
    <w:rsid w:val="005B02E4"/>
    <w:rsid w:val="005C2AF8"/>
    <w:rsid w:val="005C2D8E"/>
    <w:rsid w:val="005D5021"/>
    <w:rsid w:val="005E135A"/>
    <w:rsid w:val="005F3683"/>
    <w:rsid w:val="005F648C"/>
    <w:rsid w:val="005F6DEA"/>
    <w:rsid w:val="0060120D"/>
    <w:rsid w:val="0062266F"/>
    <w:rsid w:val="00632830"/>
    <w:rsid w:val="00635F0B"/>
    <w:rsid w:val="00636507"/>
    <w:rsid w:val="006453BA"/>
    <w:rsid w:val="00645C08"/>
    <w:rsid w:val="006465CF"/>
    <w:rsid w:val="00650418"/>
    <w:rsid w:val="0065080F"/>
    <w:rsid w:val="00657197"/>
    <w:rsid w:val="00657368"/>
    <w:rsid w:val="00672BF1"/>
    <w:rsid w:val="0067393E"/>
    <w:rsid w:val="0067770D"/>
    <w:rsid w:val="00680D02"/>
    <w:rsid w:val="00680EDE"/>
    <w:rsid w:val="00685202"/>
    <w:rsid w:val="006907D6"/>
    <w:rsid w:val="006931B0"/>
    <w:rsid w:val="00693ED0"/>
    <w:rsid w:val="0069460F"/>
    <w:rsid w:val="00696C79"/>
    <w:rsid w:val="006A05AC"/>
    <w:rsid w:val="006A25B1"/>
    <w:rsid w:val="006A301E"/>
    <w:rsid w:val="006A32A2"/>
    <w:rsid w:val="006A7E8A"/>
    <w:rsid w:val="006B14B0"/>
    <w:rsid w:val="006B24E3"/>
    <w:rsid w:val="006B2751"/>
    <w:rsid w:val="006B44F2"/>
    <w:rsid w:val="006B7DF3"/>
    <w:rsid w:val="006C4999"/>
    <w:rsid w:val="006C642C"/>
    <w:rsid w:val="006C66E4"/>
    <w:rsid w:val="006D78DA"/>
    <w:rsid w:val="006E187A"/>
    <w:rsid w:val="006E1903"/>
    <w:rsid w:val="006E1D2E"/>
    <w:rsid w:val="006E51CB"/>
    <w:rsid w:val="006F2370"/>
    <w:rsid w:val="006F6821"/>
    <w:rsid w:val="0070390C"/>
    <w:rsid w:val="00714986"/>
    <w:rsid w:val="007166A3"/>
    <w:rsid w:val="00716D44"/>
    <w:rsid w:val="0072468A"/>
    <w:rsid w:val="00726FF3"/>
    <w:rsid w:val="007300FC"/>
    <w:rsid w:val="007330F6"/>
    <w:rsid w:val="00735F8F"/>
    <w:rsid w:val="00737234"/>
    <w:rsid w:val="00737E00"/>
    <w:rsid w:val="0074010A"/>
    <w:rsid w:val="007412CF"/>
    <w:rsid w:val="00741E11"/>
    <w:rsid w:val="00742919"/>
    <w:rsid w:val="00743259"/>
    <w:rsid w:val="00743344"/>
    <w:rsid w:val="007437CD"/>
    <w:rsid w:val="007443F1"/>
    <w:rsid w:val="007446AC"/>
    <w:rsid w:val="00746EB5"/>
    <w:rsid w:val="00750E59"/>
    <w:rsid w:val="00755934"/>
    <w:rsid w:val="007572EE"/>
    <w:rsid w:val="00757CBF"/>
    <w:rsid w:val="0077159D"/>
    <w:rsid w:val="007737A7"/>
    <w:rsid w:val="00780FB2"/>
    <w:rsid w:val="0078208C"/>
    <w:rsid w:val="007820C5"/>
    <w:rsid w:val="007863CE"/>
    <w:rsid w:val="00786D7F"/>
    <w:rsid w:val="0079467B"/>
    <w:rsid w:val="00794CF2"/>
    <w:rsid w:val="0079725C"/>
    <w:rsid w:val="007A32E3"/>
    <w:rsid w:val="007A3722"/>
    <w:rsid w:val="007A6095"/>
    <w:rsid w:val="007A63D3"/>
    <w:rsid w:val="007B0A22"/>
    <w:rsid w:val="007B37C1"/>
    <w:rsid w:val="007C5EF5"/>
    <w:rsid w:val="007C6AD7"/>
    <w:rsid w:val="007D19F9"/>
    <w:rsid w:val="007D5249"/>
    <w:rsid w:val="007E06A3"/>
    <w:rsid w:val="007E1BB8"/>
    <w:rsid w:val="007E3868"/>
    <w:rsid w:val="007E4882"/>
    <w:rsid w:val="007E7C52"/>
    <w:rsid w:val="007F1065"/>
    <w:rsid w:val="007F7136"/>
    <w:rsid w:val="00804027"/>
    <w:rsid w:val="008070C7"/>
    <w:rsid w:val="00810F86"/>
    <w:rsid w:val="00811455"/>
    <w:rsid w:val="00811F23"/>
    <w:rsid w:val="008164D1"/>
    <w:rsid w:val="00816D7E"/>
    <w:rsid w:val="00817325"/>
    <w:rsid w:val="008201E2"/>
    <w:rsid w:val="00825172"/>
    <w:rsid w:val="008310D6"/>
    <w:rsid w:val="0083750A"/>
    <w:rsid w:val="00841F42"/>
    <w:rsid w:val="00843F8D"/>
    <w:rsid w:val="00844732"/>
    <w:rsid w:val="00852B89"/>
    <w:rsid w:val="00853452"/>
    <w:rsid w:val="008628C4"/>
    <w:rsid w:val="00866D87"/>
    <w:rsid w:val="00867141"/>
    <w:rsid w:val="00870343"/>
    <w:rsid w:val="0087211C"/>
    <w:rsid w:val="0087331A"/>
    <w:rsid w:val="00875386"/>
    <w:rsid w:val="00877DBE"/>
    <w:rsid w:val="00881C90"/>
    <w:rsid w:val="00881F53"/>
    <w:rsid w:val="00882667"/>
    <w:rsid w:val="0088460E"/>
    <w:rsid w:val="00886064"/>
    <w:rsid w:val="0088767F"/>
    <w:rsid w:val="00891B4B"/>
    <w:rsid w:val="008934BD"/>
    <w:rsid w:val="00895BD2"/>
    <w:rsid w:val="008A0AF8"/>
    <w:rsid w:val="008A399A"/>
    <w:rsid w:val="008A4811"/>
    <w:rsid w:val="008A4C52"/>
    <w:rsid w:val="008A7C71"/>
    <w:rsid w:val="008B0F24"/>
    <w:rsid w:val="008B0F74"/>
    <w:rsid w:val="008B1B87"/>
    <w:rsid w:val="008B35D6"/>
    <w:rsid w:val="008B409F"/>
    <w:rsid w:val="008B5EC2"/>
    <w:rsid w:val="008B6B77"/>
    <w:rsid w:val="008C11F4"/>
    <w:rsid w:val="008C55A8"/>
    <w:rsid w:val="008C7844"/>
    <w:rsid w:val="008C7D6F"/>
    <w:rsid w:val="008D16F2"/>
    <w:rsid w:val="008D1F4D"/>
    <w:rsid w:val="008D3F55"/>
    <w:rsid w:val="008D75B3"/>
    <w:rsid w:val="008E024A"/>
    <w:rsid w:val="008E0B30"/>
    <w:rsid w:val="008E0E01"/>
    <w:rsid w:val="008E1CCE"/>
    <w:rsid w:val="008E1F2D"/>
    <w:rsid w:val="008E4949"/>
    <w:rsid w:val="008E4C72"/>
    <w:rsid w:val="008E5D1E"/>
    <w:rsid w:val="008F18C4"/>
    <w:rsid w:val="009013ED"/>
    <w:rsid w:val="00906399"/>
    <w:rsid w:val="00906669"/>
    <w:rsid w:val="00913482"/>
    <w:rsid w:val="00913978"/>
    <w:rsid w:val="0092228A"/>
    <w:rsid w:val="00922CBA"/>
    <w:rsid w:val="0092385D"/>
    <w:rsid w:val="00926AF2"/>
    <w:rsid w:val="00930AF1"/>
    <w:rsid w:val="00931630"/>
    <w:rsid w:val="00932753"/>
    <w:rsid w:val="00933B00"/>
    <w:rsid w:val="00934C5B"/>
    <w:rsid w:val="0093526A"/>
    <w:rsid w:val="009409E3"/>
    <w:rsid w:val="00946CDA"/>
    <w:rsid w:val="00954622"/>
    <w:rsid w:val="00954CA6"/>
    <w:rsid w:val="00956C88"/>
    <w:rsid w:val="009609AD"/>
    <w:rsid w:val="00960A7B"/>
    <w:rsid w:val="0096199F"/>
    <w:rsid w:val="00963196"/>
    <w:rsid w:val="00963200"/>
    <w:rsid w:val="009645C8"/>
    <w:rsid w:val="00965100"/>
    <w:rsid w:val="00966FE2"/>
    <w:rsid w:val="009722E1"/>
    <w:rsid w:val="0098286F"/>
    <w:rsid w:val="00983490"/>
    <w:rsid w:val="009910C7"/>
    <w:rsid w:val="00991373"/>
    <w:rsid w:val="00993606"/>
    <w:rsid w:val="0099380A"/>
    <w:rsid w:val="00996A7A"/>
    <w:rsid w:val="009A0472"/>
    <w:rsid w:val="009A238D"/>
    <w:rsid w:val="009A3E7F"/>
    <w:rsid w:val="009A691A"/>
    <w:rsid w:val="009B08F3"/>
    <w:rsid w:val="009B40E5"/>
    <w:rsid w:val="009B42E5"/>
    <w:rsid w:val="009C4D86"/>
    <w:rsid w:val="009C753D"/>
    <w:rsid w:val="009C7BCE"/>
    <w:rsid w:val="009D2AAB"/>
    <w:rsid w:val="009D346E"/>
    <w:rsid w:val="009E353D"/>
    <w:rsid w:val="009E5D76"/>
    <w:rsid w:val="00A02F9F"/>
    <w:rsid w:val="00A06358"/>
    <w:rsid w:val="00A1182B"/>
    <w:rsid w:val="00A1737B"/>
    <w:rsid w:val="00A17D4B"/>
    <w:rsid w:val="00A2558D"/>
    <w:rsid w:val="00A31F92"/>
    <w:rsid w:val="00A445C5"/>
    <w:rsid w:val="00A46B4D"/>
    <w:rsid w:val="00A522B2"/>
    <w:rsid w:val="00A532E8"/>
    <w:rsid w:val="00A55E40"/>
    <w:rsid w:val="00A56BFE"/>
    <w:rsid w:val="00A57E28"/>
    <w:rsid w:val="00A62491"/>
    <w:rsid w:val="00A63CDB"/>
    <w:rsid w:val="00A65899"/>
    <w:rsid w:val="00A67127"/>
    <w:rsid w:val="00A7426D"/>
    <w:rsid w:val="00A777F1"/>
    <w:rsid w:val="00A83A1B"/>
    <w:rsid w:val="00A86381"/>
    <w:rsid w:val="00A902F3"/>
    <w:rsid w:val="00A92D17"/>
    <w:rsid w:val="00A93BF1"/>
    <w:rsid w:val="00AA0F01"/>
    <w:rsid w:val="00AB120C"/>
    <w:rsid w:val="00AB6859"/>
    <w:rsid w:val="00AB7B05"/>
    <w:rsid w:val="00AC0B4A"/>
    <w:rsid w:val="00AC3E9F"/>
    <w:rsid w:val="00AC5A2B"/>
    <w:rsid w:val="00AD3726"/>
    <w:rsid w:val="00AD7073"/>
    <w:rsid w:val="00AE22A6"/>
    <w:rsid w:val="00AF2542"/>
    <w:rsid w:val="00AF3C5A"/>
    <w:rsid w:val="00B000EA"/>
    <w:rsid w:val="00B0086D"/>
    <w:rsid w:val="00B020C9"/>
    <w:rsid w:val="00B05730"/>
    <w:rsid w:val="00B07D65"/>
    <w:rsid w:val="00B16394"/>
    <w:rsid w:val="00B21B72"/>
    <w:rsid w:val="00B2348F"/>
    <w:rsid w:val="00B23A32"/>
    <w:rsid w:val="00B241B4"/>
    <w:rsid w:val="00B2575C"/>
    <w:rsid w:val="00B356EE"/>
    <w:rsid w:val="00B3717F"/>
    <w:rsid w:val="00B40896"/>
    <w:rsid w:val="00B41521"/>
    <w:rsid w:val="00B43147"/>
    <w:rsid w:val="00B43551"/>
    <w:rsid w:val="00B436DC"/>
    <w:rsid w:val="00B457D0"/>
    <w:rsid w:val="00B46090"/>
    <w:rsid w:val="00B50634"/>
    <w:rsid w:val="00B51A34"/>
    <w:rsid w:val="00B61ACC"/>
    <w:rsid w:val="00B62F5C"/>
    <w:rsid w:val="00B63F8D"/>
    <w:rsid w:val="00B640E0"/>
    <w:rsid w:val="00B71698"/>
    <w:rsid w:val="00B7348E"/>
    <w:rsid w:val="00B73E18"/>
    <w:rsid w:val="00B74636"/>
    <w:rsid w:val="00B76911"/>
    <w:rsid w:val="00B77054"/>
    <w:rsid w:val="00B7742D"/>
    <w:rsid w:val="00B803A8"/>
    <w:rsid w:val="00B82422"/>
    <w:rsid w:val="00B852AD"/>
    <w:rsid w:val="00B87B84"/>
    <w:rsid w:val="00B93913"/>
    <w:rsid w:val="00B94E3D"/>
    <w:rsid w:val="00B96E21"/>
    <w:rsid w:val="00BA064E"/>
    <w:rsid w:val="00BA37D5"/>
    <w:rsid w:val="00BA7402"/>
    <w:rsid w:val="00BB5FA2"/>
    <w:rsid w:val="00BC04FC"/>
    <w:rsid w:val="00BC082E"/>
    <w:rsid w:val="00BC45DA"/>
    <w:rsid w:val="00BC6C33"/>
    <w:rsid w:val="00BD14D6"/>
    <w:rsid w:val="00BD17F0"/>
    <w:rsid w:val="00BD3B16"/>
    <w:rsid w:val="00BD7B3D"/>
    <w:rsid w:val="00BD7CFE"/>
    <w:rsid w:val="00BE2A4E"/>
    <w:rsid w:val="00BE2E82"/>
    <w:rsid w:val="00BE466A"/>
    <w:rsid w:val="00BE7002"/>
    <w:rsid w:val="00BF2D1D"/>
    <w:rsid w:val="00BF4C73"/>
    <w:rsid w:val="00BF4EFC"/>
    <w:rsid w:val="00BF5371"/>
    <w:rsid w:val="00BF53EE"/>
    <w:rsid w:val="00BF5757"/>
    <w:rsid w:val="00C074BB"/>
    <w:rsid w:val="00C10EFC"/>
    <w:rsid w:val="00C14F8F"/>
    <w:rsid w:val="00C162CF"/>
    <w:rsid w:val="00C17F20"/>
    <w:rsid w:val="00C216FF"/>
    <w:rsid w:val="00C2436C"/>
    <w:rsid w:val="00C25A1F"/>
    <w:rsid w:val="00C322B1"/>
    <w:rsid w:val="00C32BED"/>
    <w:rsid w:val="00C37D38"/>
    <w:rsid w:val="00C40F26"/>
    <w:rsid w:val="00C41748"/>
    <w:rsid w:val="00C47E49"/>
    <w:rsid w:val="00C50AF6"/>
    <w:rsid w:val="00C52374"/>
    <w:rsid w:val="00C61DC7"/>
    <w:rsid w:val="00C629FB"/>
    <w:rsid w:val="00C63C31"/>
    <w:rsid w:val="00C63C9A"/>
    <w:rsid w:val="00C64474"/>
    <w:rsid w:val="00C65B0B"/>
    <w:rsid w:val="00C774DF"/>
    <w:rsid w:val="00C80122"/>
    <w:rsid w:val="00C81821"/>
    <w:rsid w:val="00C81E5F"/>
    <w:rsid w:val="00C83F8A"/>
    <w:rsid w:val="00C84572"/>
    <w:rsid w:val="00C8460D"/>
    <w:rsid w:val="00C90041"/>
    <w:rsid w:val="00C9156D"/>
    <w:rsid w:val="00C96A55"/>
    <w:rsid w:val="00CA00EE"/>
    <w:rsid w:val="00CA1AAB"/>
    <w:rsid w:val="00CA302B"/>
    <w:rsid w:val="00CA3341"/>
    <w:rsid w:val="00CA4498"/>
    <w:rsid w:val="00CB37F3"/>
    <w:rsid w:val="00CB5704"/>
    <w:rsid w:val="00CC04D5"/>
    <w:rsid w:val="00CC32EE"/>
    <w:rsid w:val="00CD0A2E"/>
    <w:rsid w:val="00CD1D0E"/>
    <w:rsid w:val="00CD2739"/>
    <w:rsid w:val="00CD2C05"/>
    <w:rsid w:val="00CD4BFB"/>
    <w:rsid w:val="00CF01C5"/>
    <w:rsid w:val="00CF2AD9"/>
    <w:rsid w:val="00CF7AF9"/>
    <w:rsid w:val="00CF7D8B"/>
    <w:rsid w:val="00D0333E"/>
    <w:rsid w:val="00D06579"/>
    <w:rsid w:val="00D07E89"/>
    <w:rsid w:val="00D10688"/>
    <w:rsid w:val="00D11AD4"/>
    <w:rsid w:val="00D1618A"/>
    <w:rsid w:val="00D2151F"/>
    <w:rsid w:val="00D217A1"/>
    <w:rsid w:val="00D2466E"/>
    <w:rsid w:val="00D302E8"/>
    <w:rsid w:val="00D3071F"/>
    <w:rsid w:val="00D31508"/>
    <w:rsid w:val="00D350D7"/>
    <w:rsid w:val="00D42151"/>
    <w:rsid w:val="00D44086"/>
    <w:rsid w:val="00D45EA9"/>
    <w:rsid w:val="00D4609E"/>
    <w:rsid w:val="00D46F7F"/>
    <w:rsid w:val="00D473FE"/>
    <w:rsid w:val="00D47712"/>
    <w:rsid w:val="00D52CFC"/>
    <w:rsid w:val="00D53B36"/>
    <w:rsid w:val="00D558E8"/>
    <w:rsid w:val="00D57FF9"/>
    <w:rsid w:val="00D624D0"/>
    <w:rsid w:val="00D6339D"/>
    <w:rsid w:val="00D65A26"/>
    <w:rsid w:val="00D676B5"/>
    <w:rsid w:val="00D71121"/>
    <w:rsid w:val="00D71C32"/>
    <w:rsid w:val="00D8446C"/>
    <w:rsid w:val="00D84CFA"/>
    <w:rsid w:val="00D87FA4"/>
    <w:rsid w:val="00D90CDD"/>
    <w:rsid w:val="00D946E8"/>
    <w:rsid w:val="00D94FF4"/>
    <w:rsid w:val="00D9610E"/>
    <w:rsid w:val="00D96A1C"/>
    <w:rsid w:val="00DA34F9"/>
    <w:rsid w:val="00DA38D5"/>
    <w:rsid w:val="00DB1B8F"/>
    <w:rsid w:val="00DB268A"/>
    <w:rsid w:val="00DC0E37"/>
    <w:rsid w:val="00DC1C34"/>
    <w:rsid w:val="00DD01A1"/>
    <w:rsid w:val="00DD3AF6"/>
    <w:rsid w:val="00DD5A4E"/>
    <w:rsid w:val="00DE342F"/>
    <w:rsid w:val="00DF1E87"/>
    <w:rsid w:val="00DF482B"/>
    <w:rsid w:val="00DF54B3"/>
    <w:rsid w:val="00DF54C3"/>
    <w:rsid w:val="00E02BE4"/>
    <w:rsid w:val="00E02FB0"/>
    <w:rsid w:val="00E0401F"/>
    <w:rsid w:val="00E050A2"/>
    <w:rsid w:val="00E14701"/>
    <w:rsid w:val="00E20E9A"/>
    <w:rsid w:val="00E30209"/>
    <w:rsid w:val="00E405FA"/>
    <w:rsid w:val="00E443E8"/>
    <w:rsid w:val="00E54A92"/>
    <w:rsid w:val="00E562A4"/>
    <w:rsid w:val="00E6287F"/>
    <w:rsid w:val="00E64263"/>
    <w:rsid w:val="00E713C7"/>
    <w:rsid w:val="00E7336E"/>
    <w:rsid w:val="00E770B1"/>
    <w:rsid w:val="00E778B7"/>
    <w:rsid w:val="00E81370"/>
    <w:rsid w:val="00E85D07"/>
    <w:rsid w:val="00E92987"/>
    <w:rsid w:val="00E936AB"/>
    <w:rsid w:val="00EA107E"/>
    <w:rsid w:val="00EA125A"/>
    <w:rsid w:val="00EA14C3"/>
    <w:rsid w:val="00EA161C"/>
    <w:rsid w:val="00EA1973"/>
    <w:rsid w:val="00EA231D"/>
    <w:rsid w:val="00EA254E"/>
    <w:rsid w:val="00EB1AAB"/>
    <w:rsid w:val="00EB32D3"/>
    <w:rsid w:val="00EC1322"/>
    <w:rsid w:val="00ED1B14"/>
    <w:rsid w:val="00ED6324"/>
    <w:rsid w:val="00EE22DC"/>
    <w:rsid w:val="00EE4F61"/>
    <w:rsid w:val="00EE6C24"/>
    <w:rsid w:val="00EF0019"/>
    <w:rsid w:val="00F06AC4"/>
    <w:rsid w:val="00F102B1"/>
    <w:rsid w:val="00F11E18"/>
    <w:rsid w:val="00F15375"/>
    <w:rsid w:val="00F20C0C"/>
    <w:rsid w:val="00F2331C"/>
    <w:rsid w:val="00F25776"/>
    <w:rsid w:val="00F25EE8"/>
    <w:rsid w:val="00F27446"/>
    <w:rsid w:val="00F2785D"/>
    <w:rsid w:val="00F27A2F"/>
    <w:rsid w:val="00F331B9"/>
    <w:rsid w:val="00F36BD3"/>
    <w:rsid w:val="00F4178B"/>
    <w:rsid w:val="00F471F7"/>
    <w:rsid w:val="00F51C5C"/>
    <w:rsid w:val="00F52CE3"/>
    <w:rsid w:val="00F535B4"/>
    <w:rsid w:val="00F549AF"/>
    <w:rsid w:val="00F65DF0"/>
    <w:rsid w:val="00F671FF"/>
    <w:rsid w:val="00F71079"/>
    <w:rsid w:val="00F7194C"/>
    <w:rsid w:val="00F732FF"/>
    <w:rsid w:val="00F74851"/>
    <w:rsid w:val="00F77009"/>
    <w:rsid w:val="00F771E0"/>
    <w:rsid w:val="00F8110A"/>
    <w:rsid w:val="00F83098"/>
    <w:rsid w:val="00F87E0B"/>
    <w:rsid w:val="00F90DA2"/>
    <w:rsid w:val="00F917DE"/>
    <w:rsid w:val="00FA0A6C"/>
    <w:rsid w:val="00FA5082"/>
    <w:rsid w:val="00FA53D9"/>
    <w:rsid w:val="00FA593D"/>
    <w:rsid w:val="00FB59C7"/>
    <w:rsid w:val="00FC074A"/>
    <w:rsid w:val="00FC1741"/>
    <w:rsid w:val="00FC65D1"/>
    <w:rsid w:val="00FC7817"/>
    <w:rsid w:val="00FD01C7"/>
    <w:rsid w:val="00FD265C"/>
    <w:rsid w:val="00FE0274"/>
    <w:rsid w:val="00FE18CB"/>
    <w:rsid w:val="00FE1EF4"/>
    <w:rsid w:val="00FE57BB"/>
    <w:rsid w:val="00FE6CA8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7" w:qFormat="1"/>
    <w:lsdException w:name="List" w:uiPriority="7"/>
    <w:lsdException w:name="Title" w:semiHidden="0" w:uiPriority="1" w:unhideWhenUsed="0" w:qFormat="1"/>
    <w:lsdException w:name="Default Paragraph Font" w:uiPriority="1"/>
    <w:lsdException w:name="Body Text" w:uiPriority="6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F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"/>
    <w:qFormat/>
    <w:rsid w:val="003A3B0B"/>
    <w:pPr>
      <w:keepNext/>
      <w:keepLines/>
      <w:suppressAutoHyphens/>
      <w:autoSpaceDE w:val="0"/>
      <w:autoSpaceDN w:val="0"/>
      <w:adjustRightInd w:val="0"/>
      <w:spacing w:before="480" w:after="120" w:line="259" w:lineRule="auto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2A4E"/>
    <w:pPr>
      <w:keepNext/>
      <w:keepLines/>
      <w:suppressAutoHyphens/>
      <w:autoSpaceDE w:val="0"/>
      <w:autoSpaceDN w:val="0"/>
      <w:adjustRightInd w:val="0"/>
      <w:spacing w:before="360" w:after="80" w:line="259" w:lineRule="auto"/>
      <w:outlineLvl w:val="1"/>
    </w:pPr>
    <w:rPr>
      <w:rFonts w:ascii="Calibri" w:eastAsia="Times New Roma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2A4E"/>
    <w:pPr>
      <w:keepNext/>
      <w:keepLines/>
      <w:suppressAutoHyphens/>
      <w:autoSpaceDE w:val="0"/>
      <w:autoSpaceDN w:val="0"/>
      <w:adjustRightInd w:val="0"/>
      <w:spacing w:before="280" w:after="80" w:line="259" w:lineRule="auto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2A4E"/>
    <w:pPr>
      <w:keepNext/>
      <w:keepLines/>
      <w:suppressAutoHyphens/>
      <w:autoSpaceDE w:val="0"/>
      <w:autoSpaceDN w:val="0"/>
      <w:adjustRightInd w:val="0"/>
      <w:spacing w:before="240" w:after="40" w:line="259" w:lineRule="auto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2A4E"/>
    <w:pPr>
      <w:keepNext/>
      <w:keepLines/>
      <w:suppressAutoHyphens/>
      <w:autoSpaceDE w:val="0"/>
      <w:autoSpaceDN w:val="0"/>
      <w:adjustRightInd w:val="0"/>
      <w:spacing w:before="220" w:after="40" w:line="259" w:lineRule="auto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2A4E"/>
    <w:pPr>
      <w:keepNext/>
      <w:keepLines/>
      <w:suppressAutoHyphens/>
      <w:autoSpaceDE w:val="0"/>
      <w:autoSpaceDN w:val="0"/>
      <w:adjustRightInd w:val="0"/>
      <w:spacing w:before="200" w:after="40" w:line="259" w:lineRule="auto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774DF"/>
    <w:rPr>
      <w:i/>
      <w:iCs/>
    </w:rPr>
  </w:style>
  <w:style w:type="paragraph" w:styleId="a4">
    <w:name w:val="Normal (Web)"/>
    <w:basedOn w:val="a"/>
    <w:uiPriority w:val="99"/>
    <w:unhideWhenUsed/>
    <w:rsid w:val="008E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B0B"/>
    <w:rPr>
      <w:rFonts w:ascii="Calibri" w:eastAsia="Times New Roman" w:hAnsi="Calibri" w:cs="Calibri"/>
      <w:b/>
      <w:sz w:val="48"/>
      <w:szCs w:val="48"/>
      <w:lang w:eastAsia="ru-RU"/>
    </w:rPr>
  </w:style>
  <w:style w:type="character" w:styleId="a5">
    <w:name w:val="footnote reference"/>
    <w:basedOn w:val="a0"/>
    <w:uiPriority w:val="99"/>
    <w:rsid w:val="003A3B0B"/>
    <w:rPr>
      <w:vertAlign w:val="superscript"/>
    </w:rPr>
  </w:style>
  <w:style w:type="paragraph" w:styleId="a6">
    <w:name w:val="footnote text"/>
    <w:basedOn w:val="a"/>
    <w:link w:val="a7"/>
    <w:uiPriority w:val="99"/>
    <w:rsid w:val="003A3B0B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A3B0B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EE4F61"/>
    <w:pPr>
      <w:ind w:left="720"/>
      <w:contextualSpacing/>
    </w:pPr>
  </w:style>
  <w:style w:type="paragraph" w:styleId="a9">
    <w:name w:val="Balloon Text"/>
    <w:basedOn w:val="a"/>
    <w:link w:val="aa"/>
    <w:uiPriority w:val="99"/>
    <w:unhideWhenUsed/>
    <w:rsid w:val="0071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166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2A4E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A4E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A4E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A4E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A4E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4S4u444444y4Hp">
    <w:name w:val="Т4Sе4uк4[с4・т・?4с4~н4о4・с[?кy и4H?З~?нp?а["/>
    <w:basedOn w:val="a0"/>
    <w:uiPriority w:val="99"/>
    <w:rsid w:val="00BE2A4E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BE2A4E"/>
    <w:rPr>
      <w:vertAlign w:val="superscript"/>
    </w:rPr>
  </w:style>
  <w:style w:type="character" w:styleId="ab">
    <w:name w:val="Hyperlink"/>
    <w:basedOn w:val="a0"/>
    <w:uiPriority w:val="99"/>
    <w:rsid w:val="00BE2A4E"/>
    <w:rPr>
      <w:color w:val="0000FF"/>
      <w:u w:val="single"/>
    </w:rPr>
  </w:style>
  <w:style w:type="character" w:styleId="ac">
    <w:name w:val="Strong"/>
    <w:basedOn w:val="a0"/>
    <w:uiPriority w:val="99"/>
    <w:qFormat/>
    <w:rsid w:val="00BE2A4E"/>
    <w:rPr>
      <w:b/>
      <w:bCs/>
    </w:rPr>
  </w:style>
  <w:style w:type="character" w:customStyle="1" w:styleId="s1mrcssattr">
    <w:name w:val="s1_mr_css_attr"/>
    <w:basedOn w:val="a0"/>
    <w:uiPriority w:val="99"/>
    <w:rsid w:val="00BE2A4E"/>
  </w:style>
  <w:style w:type="character" w:customStyle="1" w:styleId="apple-converted-spacemrcssattr">
    <w:name w:val="apple-converted-space_mr_css_attr"/>
    <w:basedOn w:val="a0"/>
    <w:uiPriority w:val="99"/>
    <w:rsid w:val="00BE2A4E"/>
  </w:style>
  <w:style w:type="character" w:customStyle="1" w:styleId="4S4u4444444y4Hp">
    <w:name w:val="Т4Sе4uк4[с4・т・?4в?4ы4~н4о4・с[?кy и4H?З~?нp?а["/>
    <w:basedOn w:val="a0"/>
    <w:uiPriority w:val="99"/>
    <w:rsid w:val="00BE2A4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rsid w:val="00BE2A4E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basedOn w:val="a0"/>
    <w:uiPriority w:val="99"/>
    <w:rsid w:val="00BE2A4E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basedOn w:val="4S4u4444yu4444444p4"/>
    <w:uiPriority w:val="99"/>
    <w:rsid w:val="00BE2A4E"/>
    <w:rPr>
      <w:b/>
      <w:bCs/>
      <w:sz w:val="20"/>
      <w:szCs w:val="20"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BE2A4E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BE2A4E"/>
  </w:style>
  <w:style w:type="character" w:customStyle="1" w:styleId="4R4y44r444444urz44444y">
    <w:name w:val="С4Rи4yм4]в4rо4л4| к4[о4н4~ц4・еu?вr?о?йz ?с・4н?4о?4с4[к4yи"/>
    <w:uiPriority w:val="99"/>
    <w:rsid w:val="00BE2A4E"/>
  </w:style>
  <w:style w:type="character" w:styleId="ae">
    <w:name w:val="endnote reference"/>
    <w:basedOn w:val="a0"/>
    <w:uiPriority w:val="99"/>
    <w:rsid w:val="00BE2A4E"/>
    <w:rPr>
      <w:vertAlign w:val="superscript"/>
    </w:rPr>
  </w:style>
  <w:style w:type="character" w:customStyle="1" w:styleId="ListLabel1">
    <w:name w:val="ListLabel 1"/>
    <w:uiPriority w:val="99"/>
    <w:rsid w:val="00BE2A4E"/>
    <w:rPr>
      <w:rFonts w:ascii="Noto Sans Symbols" w:cs="Noto Sans Symbols"/>
    </w:rPr>
  </w:style>
  <w:style w:type="character" w:customStyle="1" w:styleId="ListLabel2">
    <w:name w:val="ListLabel 2"/>
    <w:uiPriority w:val="99"/>
    <w:rsid w:val="00BE2A4E"/>
    <w:rPr>
      <w:rFonts w:cs="Courier New"/>
    </w:rPr>
  </w:style>
  <w:style w:type="character" w:customStyle="1" w:styleId="ListLabel3">
    <w:name w:val="ListLabel 3"/>
    <w:uiPriority w:val="99"/>
    <w:rsid w:val="00BE2A4E"/>
    <w:rPr>
      <w:rFonts w:cs="Noto Sans Symbols"/>
    </w:rPr>
  </w:style>
  <w:style w:type="character" w:customStyle="1" w:styleId="ListLabel4">
    <w:name w:val="ListLabel 4"/>
    <w:uiPriority w:val="99"/>
    <w:rsid w:val="00BE2A4E"/>
    <w:rPr>
      <w:rFonts w:cs="Noto Sans Symbols"/>
    </w:rPr>
  </w:style>
  <w:style w:type="character" w:customStyle="1" w:styleId="ListLabel5">
    <w:name w:val="ListLabel 5"/>
    <w:uiPriority w:val="99"/>
    <w:rsid w:val="00BE2A4E"/>
    <w:rPr>
      <w:rFonts w:cs="Courier New"/>
    </w:rPr>
  </w:style>
  <w:style w:type="character" w:customStyle="1" w:styleId="ListLabel6">
    <w:name w:val="ListLabel 6"/>
    <w:uiPriority w:val="99"/>
    <w:rsid w:val="00BE2A4E"/>
    <w:rPr>
      <w:rFonts w:cs="Noto Sans Symbols"/>
    </w:rPr>
  </w:style>
  <w:style w:type="character" w:customStyle="1" w:styleId="ListLabel7">
    <w:name w:val="ListLabel 7"/>
    <w:uiPriority w:val="99"/>
    <w:rsid w:val="00BE2A4E"/>
    <w:rPr>
      <w:rFonts w:cs="Noto Sans Symbols"/>
    </w:rPr>
  </w:style>
  <w:style w:type="character" w:customStyle="1" w:styleId="ListLabel8">
    <w:name w:val="ListLabel 8"/>
    <w:uiPriority w:val="99"/>
    <w:rsid w:val="00BE2A4E"/>
    <w:rPr>
      <w:rFonts w:cs="Courier New"/>
    </w:rPr>
  </w:style>
  <w:style w:type="character" w:customStyle="1" w:styleId="ListLabel9">
    <w:name w:val="ListLabel 9"/>
    <w:uiPriority w:val="99"/>
    <w:rsid w:val="00BE2A4E"/>
    <w:rPr>
      <w:rFonts w:cs="Noto Sans Symbols"/>
    </w:rPr>
  </w:style>
  <w:style w:type="character" w:customStyle="1" w:styleId="ListLabel10">
    <w:name w:val="ListLabel 10"/>
    <w:uiPriority w:val="99"/>
    <w:rsid w:val="00BE2A4E"/>
  </w:style>
  <w:style w:type="character" w:customStyle="1" w:styleId="ListLabel11">
    <w:name w:val="ListLabel 11"/>
    <w:uiPriority w:val="99"/>
    <w:rsid w:val="00BE2A4E"/>
  </w:style>
  <w:style w:type="character" w:customStyle="1" w:styleId="ListLabel12">
    <w:name w:val="ListLabel 12"/>
    <w:uiPriority w:val="99"/>
    <w:rsid w:val="00BE2A4E"/>
  </w:style>
  <w:style w:type="character" w:customStyle="1" w:styleId="ListLabel13">
    <w:name w:val="ListLabel 13"/>
    <w:uiPriority w:val="99"/>
    <w:rsid w:val="00BE2A4E"/>
  </w:style>
  <w:style w:type="character" w:customStyle="1" w:styleId="ListLabel14">
    <w:name w:val="ListLabel 14"/>
    <w:uiPriority w:val="99"/>
    <w:rsid w:val="00BE2A4E"/>
  </w:style>
  <w:style w:type="character" w:customStyle="1" w:styleId="ListLabel15">
    <w:name w:val="ListLabel 15"/>
    <w:uiPriority w:val="99"/>
    <w:rsid w:val="00BE2A4E"/>
  </w:style>
  <w:style w:type="character" w:customStyle="1" w:styleId="ListLabel16">
    <w:name w:val="ListLabel 16"/>
    <w:uiPriority w:val="99"/>
    <w:rsid w:val="00BE2A4E"/>
  </w:style>
  <w:style w:type="character" w:customStyle="1" w:styleId="ListLabel17">
    <w:name w:val="ListLabel 17"/>
    <w:uiPriority w:val="99"/>
    <w:rsid w:val="00BE2A4E"/>
  </w:style>
  <w:style w:type="character" w:customStyle="1" w:styleId="ListLabel18">
    <w:name w:val="ListLabel 18"/>
    <w:uiPriority w:val="99"/>
    <w:rsid w:val="00BE2A4E"/>
  </w:style>
  <w:style w:type="character" w:customStyle="1" w:styleId="ListLabel19">
    <w:name w:val="ListLabel 19"/>
    <w:uiPriority w:val="99"/>
    <w:rsid w:val="00BE2A4E"/>
  </w:style>
  <w:style w:type="character" w:customStyle="1" w:styleId="ListLabel20">
    <w:name w:val="ListLabel 20"/>
    <w:uiPriority w:val="99"/>
    <w:rsid w:val="00BE2A4E"/>
  </w:style>
  <w:style w:type="character" w:customStyle="1" w:styleId="ListLabel21">
    <w:name w:val="ListLabel 21"/>
    <w:uiPriority w:val="99"/>
    <w:rsid w:val="00BE2A4E"/>
  </w:style>
  <w:style w:type="character" w:customStyle="1" w:styleId="ListLabel22">
    <w:name w:val="ListLabel 22"/>
    <w:uiPriority w:val="99"/>
    <w:rsid w:val="00BE2A4E"/>
  </w:style>
  <w:style w:type="character" w:customStyle="1" w:styleId="ListLabel23">
    <w:name w:val="ListLabel 23"/>
    <w:uiPriority w:val="99"/>
    <w:rsid w:val="00BE2A4E"/>
  </w:style>
  <w:style w:type="character" w:customStyle="1" w:styleId="ListLabel24">
    <w:name w:val="ListLabel 24"/>
    <w:uiPriority w:val="99"/>
    <w:rsid w:val="00BE2A4E"/>
  </w:style>
  <w:style w:type="character" w:customStyle="1" w:styleId="ListLabel25">
    <w:name w:val="ListLabel 25"/>
    <w:uiPriority w:val="99"/>
    <w:rsid w:val="00BE2A4E"/>
  </w:style>
  <w:style w:type="character" w:customStyle="1" w:styleId="ListLabel26">
    <w:name w:val="ListLabel 26"/>
    <w:uiPriority w:val="99"/>
    <w:rsid w:val="00BE2A4E"/>
  </w:style>
  <w:style w:type="character" w:customStyle="1" w:styleId="ListLabel27">
    <w:name w:val="ListLabel 27"/>
    <w:uiPriority w:val="99"/>
    <w:rsid w:val="00BE2A4E"/>
  </w:style>
  <w:style w:type="paragraph" w:customStyle="1" w:styleId="4H4p4s4444r44">
    <w:name w:val="З4Hа4pг4sо4л4|о4в4rо4к4["/>
    <w:basedOn w:val="a"/>
    <w:next w:val="af"/>
    <w:uiPriority w:val="99"/>
    <w:rsid w:val="00BE2A4E"/>
    <w:pPr>
      <w:keepNext/>
      <w:suppressAutoHyphens/>
      <w:autoSpaceDE w:val="0"/>
      <w:autoSpaceDN w:val="0"/>
      <w:adjustRightInd w:val="0"/>
      <w:spacing w:before="240" w:after="120" w:line="259" w:lineRule="auto"/>
    </w:pPr>
    <w:rPr>
      <w:rFonts w:ascii="PT Astra Serif" w:eastAsia="Times New Roman" w:hAnsi="PT Astra Serif" w:cs="Noto Sans Devanagari"/>
      <w:sz w:val="28"/>
      <w:szCs w:val="28"/>
      <w:lang w:eastAsia="ru-RU"/>
    </w:rPr>
  </w:style>
  <w:style w:type="paragraph" w:styleId="af">
    <w:name w:val="Body Text"/>
    <w:basedOn w:val="a"/>
    <w:link w:val="af0"/>
    <w:uiPriority w:val="6"/>
    <w:qFormat/>
    <w:rsid w:val="00BE2A4E"/>
    <w:pPr>
      <w:suppressAutoHyphens/>
      <w:autoSpaceDE w:val="0"/>
      <w:autoSpaceDN w:val="0"/>
      <w:adjustRightInd w:val="0"/>
      <w:spacing w:after="14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E2A4E"/>
    <w:rPr>
      <w:rFonts w:ascii="Calibri" w:eastAsia="Times New Roman" w:hAnsi="Calibri" w:cs="Calibri"/>
      <w:lang w:eastAsia="ru-RU"/>
    </w:rPr>
  </w:style>
  <w:style w:type="paragraph" w:styleId="af1">
    <w:name w:val="List"/>
    <w:basedOn w:val="af"/>
    <w:uiPriority w:val="7"/>
    <w:rsid w:val="00BE2A4E"/>
    <w:rPr>
      <w:rFonts w:ascii="PT Astra Serif" w:hAnsi="PT Astra Serif" w:cs="Noto Sans Devanagari"/>
    </w:rPr>
  </w:style>
  <w:style w:type="paragraph" w:styleId="af2">
    <w:name w:val="caption"/>
    <w:basedOn w:val="a"/>
    <w:uiPriority w:val="7"/>
    <w:qFormat/>
    <w:rsid w:val="00BE2A4E"/>
    <w:pPr>
      <w:suppressLineNumbers/>
      <w:suppressAutoHyphens/>
      <w:autoSpaceDE w:val="0"/>
      <w:autoSpaceDN w:val="0"/>
      <w:adjustRightInd w:val="0"/>
      <w:spacing w:before="120" w:after="120" w:line="259" w:lineRule="auto"/>
    </w:pPr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paragraph" w:customStyle="1" w:styleId="4T44p4x4p4u">
    <w:name w:val="У4Tк4[а4pз4xа4pт4・еu?л|?ь・"/>
    <w:basedOn w:val="a"/>
    <w:uiPriority w:val="99"/>
    <w:rsid w:val="00BE2A4E"/>
    <w:pPr>
      <w:suppressLineNumbers/>
      <w:suppressAutoHyphens/>
      <w:autoSpaceDE w:val="0"/>
      <w:autoSpaceDN w:val="0"/>
      <w:adjustRightInd w:val="0"/>
      <w:spacing w:line="259" w:lineRule="auto"/>
    </w:pPr>
    <w:rPr>
      <w:rFonts w:ascii="PT Astra Serif" w:eastAsia="Times New Roman" w:hAnsi="PT Astra Serif" w:cs="Noto Sans Devanagari"/>
      <w:lang w:eastAsia="ru-RU"/>
    </w:rPr>
  </w:style>
  <w:style w:type="paragraph" w:styleId="af3">
    <w:name w:val="Title"/>
    <w:basedOn w:val="a"/>
    <w:next w:val="a"/>
    <w:link w:val="af4"/>
    <w:uiPriority w:val="1"/>
    <w:qFormat/>
    <w:rsid w:val="00BE2A4E"/>
    <w:pPr>
      <w:keepNext/>
      <w:keepLines/>
      <w:suppressAutoHyphens/>
      <w:autoSpaceDE w:val="0"/>
      <w:autoSpaceDN w:val="0"/>
      <w:adjustRightInd w:val="0"/>
      <w:spacing w:before="480" w:after="120" w:line="259" w:lineRule="auto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BE2A4E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5">
    <w:name w:val="Subtitle"/>
    <w:basedOn w:val="a"/>
    <w:next w:val="a"/>
    <w:link w:val="af6"/>
    <w:uiPriority w:val="99"/>
    <w:qFormat/>
    <w:rsid w:val="00BE2A4E"/>
    <w:pPr>
      <w:keepNext/>
      <w:keepLines/>
      <w:suppressAutoHyphens/>
      <w:autoSpaceDE w:val="0"/>
      <w:autoSpaceDN w:val="0"/>
      <w:adjustRightInd w:val="0"/>
      <w:spacing w:before="360" w:after="80" w:line="259" w:lineRule="auto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BE2A4E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customStyle="1" w:styleId="p1mrcssattr">
    <w:name w:val="p1_mr_css_attr"/>
    <w:basedOn w:val="a"/>
    <w:uiPriority w:val="99"/>
    <w:rsid w:val="00BE2A4E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mrcssattr">
    <w:name w:val="p2_mr_css_attr"/>
    <w:basedOn w:val="a"/>
    <w:uiPriority w:val="99"/>
    <w:rsid w:val="00BE2A4E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uiPriority w:val="99"/>
    <w:rsid w:val="00BE2A4E"/>
    <w:pPr>
      <w:suppressAutoHyphens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BE2A4E"/>
    <w:rPr>
      <w:rFonts w:ascii="Calibri" w:eastAsia="Times New Roman" w:hAnsi="Calibri" w:cs="Calibri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BE2A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E2A4E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b">
    <w:name w:val="Revision"/>
    <w:uiPriority w:val="99"/>
    <w:rsid w:val="00BE2A4E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K44444y44">
    <w:name w:val="К4Kо4л4|о4н4~т4・иy?т・4у4|л"/>
    <w:basedOn w:val="a"/>
    <w:uiPriority w:val="99"/>
    <w:rsid w:val="00BE2A4E"/>
    <w:pPr>
      <w:suppressAutoHyphens/>
      <w:autoSpaceDE w:val="0"/>
      <w:autoSpaceDN w:val="0"/>
      <w:adjustRightInd w:val="0"/>
      <w:spacing w:line="259" w:lineRule="auto"/>
    </w:pPr>
    <w:rPr>
      <w:rFonts w:ascii="Calibri" w:eastAsia="Times New Roman" w:hAnsi="Calibri" w:cs="Calibri"/>
      <w:lang w:eastAsia="ru-RU"/>
    </w:rPr>
  </w:style>
  <w:style w:type="paragraph" w:styleId="afc">
    <w:name w:val="header"/>
    <w:basedOn w:val="a"/>
    <w:link w:val="afd"/>
    <w:uiPriority w:val="99"/>
    <w:rsid w:val="00BE2A4E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BE2A4E"/>
    <w:rPr>
      <w:rFonts w:ascii="Calibri" w:eastAsia="Times New Roman" w:hAnsi="Calibri" w:cs="Calibri"/>
      <w:lang w:eastAsia="ru-RU"/>
    </w:rPr>
  </w:style>
  <w:style w:type="paragraph" w:styleId="afe">
    <w:name w:val="footer"/>
    <w:basedOn w:val="a"/>
    <w:link w:val="aff"/>
    <w:uiPriority w:val="99"/>
    <w:rsid w:val="00BE2A4E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sid w:val="00BE2A4E"/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48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6"/>
    <w:qFormat/>
    <w:rsid w:val="008A4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F4E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4E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f0">
    <w:name w:val="TOC Heading"/>
    <w:basedOn w:val="1"/>
    <w:next w:val="a"/>
    <w:uiPriority w:val="39"/>
    <w:semiHidden/>
    <w:unhideWhenUsed/>
    <w:qFormat/>
    <w:rsid w:val="00E0401F"/>
    <w:pPr>
      <w:suppressAutoHyphens w:val="0"/>
      <w:autoSpaceDE/>
      <w:autoSpaceDN/>
      <w:adjustRightInd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0401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401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0401F"/>
    <w:pPr>
      <w:spacing w:after="100"/>
      <w:ind w:left="440"/>
    </w:pPr>
  </w:style>
  <w:style w:type="table" w:customStyle="1" w:styleId="12">
    <w:name w:val="Сетка таблицы1"/>
    <w:basedOn w:val="a1"/>
    <w:next w:val="aff1"/>
    <w:uiPriority w:val="39"/>
    <w:rsid w:val="002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2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шрифт абзаца1"/>
    <w:uiPriority w:val="67"/>
    <w:rsid w:val="00C17F20"/>
  </w:style>
  <w:style w:type="paragraph" w:customStyle="1" w:styleId="14">
    <w:name w:val="Заголовок1"/>
    <w:basedOn w:val="a"/>
    <w:next w:val="af"/>
    <w:uiPriority w:val="67"/>
    <w:rsid w:val="00C17F2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15">
    <w:name w:val="Указатель1"/>
    <w:basedOn w:val="a"/>
    <w:uiPriority w:val="67"/>
    <w:rsid w:val="00C17F2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f2">
    <w:name w:val="Содержимое таблицы"/>
    <w:basedOn w:val="a"/>
    <w:uiPriority w:val="67"/>
    <w:rsid w:val="00C17F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uiPriority w:val="67"/>
    <w:rsid w:val="00C17F20"/>
    <w:pPr>
      <w:jc w:val="center"/>
    </w:pPr>
    <w:rPr>
      <w:b/>
      <w:bCs/>
    </w:rPr>
  </w:style>
  <w:style w:type="paragraph" w:styleId="aff4">
    <w:name w:val="No Spacing"/>
    <w:qFormat/>
    <w:rsid w:val="00C17F2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andard">
    <w:name w:val="Standard"/>
    <w:rsid w:val="00C17F2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437696A-81C1-43C7-9C83-57FAC5BC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34</Pages>
  <Words>10057</Words>
  <Characters>57328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Socped</cp:lastModifiedBy>
  <cp:revision>75</cp:revision>
  <cp:lastPrinted>2025-04-25T08:59:00Z</cp:lastPrinted>
  <dcterms:created xsi:type="dcterms:W3CDTF">2025-05-27T22:09:00Z</dcterms:created>
  <dcterms:modified xsi:type="dcterms:W3CDTF">2025-06-17T12:38:00Z</dcterms:modified>
</cp:coreProperties>
</file>